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05992" w:rsidRPr="00403D68" w:rsidRDefault="007A0B44" w:rsidP="00464864">
      <w:pPr>
        <w:pStyle w:val="sche22"/>
        <w:spacing w:before="120" w:after="120"/>
        <w:jc w:val="left"/>
        <w:rPr>
          <w:sz w:val="22"/>
          <w:szCs w:val="22"/>
          <w:lang w:val="it-IT"/>
        </w:rPr>
      </w:pPr>
      <w:r>
        <w:rPr>
          <w:noProof/>
          <w:lang w:val="it-IT" w:eastAsia="it-IT"/>
        </w:rPr>
        <mc:AlternateContent>
          <mc:Choice Requires="wps">
            <w:drawing>
              <wp:anchor distT="0" distB="0" distL="114935" distR="114935" simplePos="0" relativeHeight="251656192" behindDoc="0" locked="0" layoutInCell="1" allowOverlap="1">
                <wp:simplePos x="0" y="0"/>
                <wp:positionH relativeFrom="column">
                  <wp:posOffset>4670425</wp:posOffset>
                </wp:positionH>
                <wp:positionV relativeFrom="paragraph">
                  <wp:posOffset>-58420</wp:posOffset>
                </wp:positionV>
                <wp:extent cx="1831340" cy="314325"/>
                <wp:effectExtent l="8255" t="12065" r="8255" b="698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314325"/>
                        </a:xfrm>
                        <a:prstGeom prst="rect">
                          <a:avLst/>
                        </a:prstGeom>
                        <a:solidFill>
                          <a:srgbClr val="FFFFFF"/>
                        </a:solidFill>
                        <a:ln w="6350">
                          <a:solidFill>
                            <a:srgbClr val="000000"/>
                          </a:solidFill>
                          <a:miter lim="800000"/>
                          <a:headEnd/>
                          <a:tailEnd/>
                        </a:ln>
                      </wps:spPr>
                      <wps:txbx>
                        <w:txbxContent>
                          <w:p w:rsidR="00DC3350" w:rsidRDefault="00DC3350">
                            <w:pPr>
                              <w:pStyle w:val="sche22"/>
                              <w:spacing w:before="120" w:after="120"/>
                              <w:jc w:val="center"/>
                              <w:rPr>
                                <w:sz w:val="22"/>
                                <w:szCs w:val="22"/>
                                <w:lang w:val="it-IT"/>
                              </w:rPr>
                            </w:pPr>
                            <w:r>
                              <w:rPr>
                                <w:sz w:val="22"/>
                                <w:szCs w:val="22"/>
                                <w:lang w:val="it-IT"/>
                              </w:rPr>
                              <w:t>Busta "A - Documentazione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67.75pt;margin-top:-4.6pt;width:144.2pt;height:24.7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" strokeweight=".5pt">
                <v:textbox inset="7.45pt,3.85pt,7.45pt,3.85pt">
                  <w:txbxContent>
                    <w:p w:rsidR="00DC3350" w:rsidRDefault="00DC3350">
                      <w:pPr>
                        <w:pStyle w:val="sche22"/>
                        <w:spacing w:before="120" w:after="120"/>
                        <w:jc w:val="center"/>
                        <w:rPr>
                          <w:sz w:val="22"/>
                          <w:szCs w:val="22"/>
                          <w:lang w:val="it-IT"/>
                        </w:rPr>
                      </w:pPr>
                      <w:r>
                        <w:rPr>
                          <w:sz w:val="22"/>
                          <w:szCs w:val="22"/>
                          <w:lang w:val="it-IT"/>
                        </w:rPr>
                        <w:t>Busta "A - Documentazione</w:t>
                      </w:r>
                    </w:p>
                  </w:txbxContent>
                </v:textbox>
                <w10:wrap type="square"/>
              </v:shape>
            </w:pict>
          </mc:Fallback>
        </mc:AlternateContent>
      </w:r>
      <w:r>
        <w:rPr>
          <w:noProof/>
          <w:lang w:val="it-IT" w:eastAsia="it-IT"/>
        </w:rPr>
        <mc:AlternateContent>
          <mc:Choice Requires="wps">
            <w:drawing>
              <wp:anchor distT="0" distB="0" distL="89535" distR="0" simplePos="0" relativeHeight="251655168" behindDoc="0" locked="0" layoutInCell="1" allowOverlap="1">
                <wp:simplePos x="0" y="0"/>
                <wp:positionH relativeFrom="page">
                  <wp:posOffset>5667375</wp:posOffset>
                </wp:positionH>
                <wp:positionV relativeFrom="paragraph">
                  <wp:posOffset>-257810</wp:posOffset>
                </wp:positionV>
                <wp:extent cx="1255395" cy="144780"/>
                <wp:effectExtent l="0" t="3175" r="1905" b="4445"/>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8" w:type="dxa"/>
                              <w:tblLayout w:type="fixed"/>
                              <w:tblCellMar>
                                <w:left w:w="70" w:type="dxa"/>
                                <w:right w:w="70" w:type="dxa"/>
                              </w:tblCellMar>
                              <w:tblLook w:val="0000" w:firstRow="0" w:lastRow="0" w:firstColumn="0" w:lastColumn="0" w:noHBand="0" w:noVBand="0"/>
                            </w:tblPr>
                            <w:tblGrid>
                              <w:gridCol w:w="2025"/>
                            </w:tblGrid>
                            <w:tr w:rsidR="00DC3350">
                              <w:trPr>
                                <w:trHeight w:val="276"/>
                              </w:trPr>
                              <w:tc>
                                <w:tcPr>
                                  <w:tcW w:w="2025" w:type="dxa"/>
                                  <w:vMerge w:val="restart"/>
                                </w:tcPr>
                                <w:p w:rsidR="00DC3350" w:rsidRDefault="00DC3350">
                                  <w:pPr>
                                    <w:pStyle w:val="Corpodeltesto1"/>
                                    <w:snapToGrid w:val="0"/>
                                    <w:jc w:val="right"/>
                                    <w:rPr>
                                      <w:rFonts w:ascii="Arial" w:hAnsi="Arial" w:cs="Arial"/>
                                      <w:sz w:val="24"/>
                                      <w:szCs w:val="24"/>
                                    </w:rPr>
                                  </w:pPr>
                                  <w:r>
                                    <w:rPr>
                                      <w:rFonts w:ascii="Arial" w:hAnsi="Arial" w:cs="Arial"/>
                                      <w:sz w:val="24"/>
                                      <w:szCs w:val="24"/>
                                    </w:rPr>
                                    <w:t>ALLEGATO 1</w:t>
                                  </w:r>
                                </w:p>
                                <w:p w:rsidR="00DC3350" w:rsidRDefault="00DC3350">
                                  <w:pPr>
                                    <w:pStyle w:val="Corpodeltesto1"/>
                                    <w:snapToGrid w:val="0"/>
                                    <w:jc w:val="right"/>
                                    <w:rPr>
                                      <w:rFonts w:ascii="Arial" w:hAnsi="Arial" w:cs="Arial"/>
                                      <w:sz w:val="24"/>
                                      <w:szCs w:val="24"/>
                                    </w:rPr>
                                  </w:pPr>
                                </w:p>
                              </w:tc>
                            </w:tr>
                          </w:tbl>
                          <w:p w:rsidR="00DC3350" w:rsidRDefault="00DC33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46.25pt;margin-top:-20.3pt;width:98.85pt;height:11.4pt;z-index:251655168;visibility:visible;mso-wrap-style:square;mso-width-percent:0;mso-height-percent:0;mso-wrap-distance-left:7.05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" stroked="f">
                <v:fill opacity="0"/>
                <v:textbox inset="0,0,0,0">
                  <w:txbxContent>
                    <w:tbl>
                      <w:tblPr>
                        <w:tblW w:w="0" w:type="auto"/>
                        <w:tblInd w:w="-68" w:type="dxa"/>
                        <w:tblLayout w:type="fixed"/>
                        <w:tblCellMar>
                          <w:left w:w="70" w:type="dxa"/>
                          <w:right w:w="70" w:type="dxa"/>
                        </w:tblCellMar>
                        <w:tblLook w:val="0000" w:firstRow="0" w:lastRow="0" w:firstColumn="0" w:lastColumn="0" w:noHBand="0" w:noVBand="0"/>
                      </w:tblPr>
                      <w:tblGrid>
                        <w:gridCol w:w="2025"/>
                      </w:tblGrid>
                      <w:tr w:rsidR="00DC3350">
                        <w:trPr>
                          <w:trHeight w:val="276"/>
                        </w:trPr>
                        <w:tc>
                          <w:tcPr>
                            <w:tcW w:w="2025" w:type="dxa"/>
                            <w:vMerge w:val="restart"/>
                          </w:tcPr>
                          <w:p w:rsidR="00DC3350" w:rsidRDefault="00DC3350">
                            <w:pPr>
                              <w:pStyle w:val="Corpodeltesto1"/>
                              <w:snapToGrid w:val="0"/>
                              <w:jc w:val="right"/>
                              <w:rPr>
                                <w:rFonts w:ascii="Arial" w:hAnsi="Arial" w:cs="Arial"/>
                                <w:sz w:val="24"/>
                                <w:szCs w:val="24"/>
                              </w:rPr>
                            </w:pPr>
                            <w:r>
                              <w:rPr>
                                <w:rFonts w:ascii="Arial" w:hAnsi="Arial" w:cs="Arial"/>
                                <w:sz w:val="24"/>
                                <w:szCs w:val="24"/>
                              </w:rPr>
                              <w:t>ALLEGATO 1</w:t>
                            </w:r>
                          </w:p>
                          <w:p w:rsidR="00DC3350" w:rsidRDefault="00DC3350">
                            <w:pPr>
                              <w:pStyle w:val="Corpodeltesto1"/>
                              <w:snapToGrid w:val="0"/>
                              <w:jc w:val="right"/>
                              <w:rPr>
                                <w:rFonts w:ascii="Arial" w:hAnsi="Arial" w:cs="Arial"/>
                                <w:sz w:val="24"/>
                                <w:szCs w:val="24"/>
                              </w:rPr>
                            </w:pPr>
                          </w:p>
                        </w:tc>
                      </w:tr>
                    </w:tbl>
                    <w:p w:rsidR="00DC3350" w:rsidRDefault="00DC3350"/>
                  </w:txbxContent>
                </v:textbox>
                <w10:wrap type="square" side="largest" anchorx="page"/>
              </v:shape>
            </w:pict>
          </mc:Fallback>
        </mc:AlternateContent>
      </w:r>
    </w:p>
    <w:p w:rsidR="00405992" w:rsidRPr="00403D68" w:rsidRDefault="00405992">
      <w:pPr>
        <w:pStyle w:val="Corpodeltesto1"/>
        <w:jc w:val="center"/>
        <w:rPr>
          <w:sz w:val="22"/>
          <w:szCs w:val="22"/>
        </w:rPr>
      </w:pPr>
    </w:p>
    <w:p w:rsidR="00405992" w:rsidRPr="002A29A8" w:rsidRDefault="00405992">
      <w:pPr>
        <w:pStyle w:val="Corpodeltesto1"/>
        <w:jc w:val="center"/>
        <w:rPr>
          <w:sz w:val="24"/>
          <w:szCs w:val="24"/>
        </w:rPr>
      </w:pPr>
      <w:r w:rsidRPr="002A29A8">
        <w:rPr>
          <w:sz w:val="24"/>
          <w:szCs w:val="24"/>
        </w:rPr>
        <w:t>DOMANDA DI AMMISSIONE ALLA GARA</w:t>
      </w:r>
    </w:p>
    <w:p w:rsidR="00405992" w:rsidRPr="00403D68" w:rsidRDefault="00405992">
      <w:pPr>
        <w:pStyle w:val="Corpodeltesto1"/>
        <w:jc w:val="center"/>
        <w:rPr>
          <w:spacing w:val="-6"/>
          <w:sz w:val="22"/>
          <w:szCs w:val="22"/>
        </w:rPr>
      </w:pPr>
      <w:r w:rsidRPr="00403D68">
        <w:rPr>
          <w:spacing w:val="-6"/>
          <w:sz w:val="22"/>
          <w:szCs w:val="22"/>
        </w:rPr>
        <w:t xml:space="preserve">E DICHIARAZIONE SOSTITUTIVA DA RENDERE DAL </w:t>
      </w:r>
      <w:r w:rsidRPr="00403D68">
        <w:rPr>
          <w:sz w:val="22"/>
          <w:szCs w:val="22"/>
        </w:rPr>
        <w:t>CONCORRENTE</w:t>
      </w:r>
    </w:p>
    <w:p w:rsidR="00405992" w:rsidRPr="00403D68" w:rsidRDefault="00405992">
      <w:pPr>
        <w:pStyle w:val="Corpodeltesto1"/>
        <w:jc w:val="center"/>
        <w:rPr>
          <w:spacing w:val="-6"/>
          <w:sz w:val="22"/>
          <w:szCs w:val="22"/>
        </w:rPr>
      </w:pPr>
      <w:r w:rsidRPr="00403D68">
        <w:rPr>
          <w:spacing w:val="-6"/>
          <w:sz w:val="22"/>
          <w:szCs w:val="22"/>
        </w:rPr>
        <w:t xml:space="preserve">A CORREDO DELL'OFFERTA DI GARA </w:t>
      </w:r>
    </w:p>
    <w:p w:rsidR="00405992" w:rsidRPr="00403D68" w:rsidRDefault="00405992">
      <w:pPr>
        <w:pStyle w:val="Corpodeltesto1"/>
        <w:jc w:val="center"/>
        <w:rPr>
          <w:spacing w:val="-6"/>
          <w:sz w:val="22"/>
          <w:szCs w:val="22"/>
        </w:rPr>
      </w:pPr>
      <w:proofErr w:type="gramStart"/>
      <w:r w:rsidRPr="00403D68">
        <w:rPr>
          <w:spacing w:val="-6"/>
          <w:sz w:val="22"/>
          <w:szCs w:val="22"/>
        </w:rPr>
        <w:t>( ai</w:t>
      </w:r>
      <w:proofErr w:type="gramEnd"/>
      <w:r w:rsidRPr="00403D68">
        <w:rPr>
          <w:spacing w:val="-6"/>
          <w:sz w:val="22"/>
          <w:szCs w:val="22"/>
        </w:rPr>
        <w:t xml:space="preserve"> sensi degli artt. 46 e 47 del D.P.R n. 445/2000)</w:t>
      </w:r>
    </w:p>
    <w:p w:rsidR="00405992" w:rsidRDefault="00405992" w:rsidP="00194B0A">
      <w:pPr>
        <w:jc w:val="right"/>
        <w:rPr>
          <w:b/>
          <w:bCs/>
          <w:sz w:val="22"/>
          <w:szCs w:val="22"/>
        </w:rPr>
      </w:pPr>
    </w:p>
    <w:p w:rsidR="007A0B44" w:rsidRDefault="00405992" w:rsidP="007A0B44">
      <w:pPr>
        <w:widowControl w:val="0"/>
        <w:overflowPunct w:val="0"/>
        <w:autoSpaceDE w:val="0"/>
        <w:spacing w:before="120" w:after="57" w:line="360" w:lineRule="auto"/>
        <w:jc w:val="right"/>
        <w:textAlignment w:val="baseline"/>
        <w:rPr>
          <w:sz w:val="22"/>
          <w:szCs w:val="22"/>
        </w:rPr>
      </w:pPr>
      <w:r>
        <w:rPr>
          <w:b/>
          <w:bCs/>
          <w:sz w:val="22"/>
          <w:szCs w:val="22"/>
        </w:rPr>
        <w:t xml:space="preserve">    Spett.le</w:t>
      </w:r>
      <w:r w:rsidR="007A0B44">
        <w:rPr>
          <w:b/>
          <w:bCs/>
          <w:sz w:val="22"/>
          <w:szCs w:val="22"/>
        </w:rPr>
        <w:t xml:space="preserve"> </w:t>
      </w:r>
      <w:r w:rsidR="007A0B44" w:rsidRPr="0000012B">
        <w:rPr>
          <w:sz w:val="22"/>
          <w:szCs w:val="22"/>
        </w:rPr>
        <w:t>……………................…..............</w:t>
      </w:r>
    </w:p>
    <w:p w:rsidR="007A0B44" w:rsidRDefault="007A0B44" w:rsidP="007A0B44">
      <w:pPr>
        <w:widowControl w:val="0"/>
        <w:overflowPunct w:val="0"/>
        <w:autoSpaceDE w:val="0"/>
        <w:spacing w:before="120" w:after="57" w:line="360" w:lineRule="auto"/>
        <w:jc w:val="right"/>
        <w:textAlignment w:val="baseline"/>
        <w:rPr>
          <w:sz w:val="22"/>
          <w:szCs w:val="22"/>
        </w:rPr>
      </w:pPr>
      <w:r w:rsidRPr="0000012B">
        <w:rPr>
          <w:sz w:val="22"/>
          <w:szCs w:val="22"/>
        </w:rPr>
        <w:t>……………................…..............</w:t>
      </w:r>
    </w:p>
    <w:p w:rsidR="007A0B44" w:rsidRPr="0000012B" w:rsidRDefault="007A0B44" w:rsidP="007A0B44">
      <w:pPr>
        <w:widowControl w:val="0"/>
        <w:overflowPunct w:val="0"/>
        <w:autoSpaceDE w:val="0"/>
        <w:spacing w:before="120" w:after="57" w:line="360" w:lineRule="auto"/>
        <w:jc w:val="right"/>
        <w:textAlignment w:val="baseline"/>
        <w:rPr>
          <w:sz w:val="22"/>
          <w:szCs w:val="22"/>
        </w:rPr>
      </w:pPr>
      <w:r w:rsidRPr="0000012B">
        <w:rPr>
          <w:sz w:val="22"/>
          <w:szCs w:val="22"/>
        </w:rPr>
        <w:t>……………................…..............</w:t>
      </w:r>
    </w:p>
    <w:p w:rsidR="007A0B44" w:rsidRPr="0000012B" w:rsidRDefault="007A0B44" w:rsidP="007A0B44">
      <w:pPr>
        <w:widowControl w:val="0"/>
        <w:overflowPunct w:val="0"/>
        <w:autoSpaceDE w:val="0"/>
        <w:spacing w:before="120" w:after="57" w:line="360" w:lineRule="auto"/>
        <w:jc w:val="right"/>
        <w:textAlignment w:val="baseline"/>
        <w:rPr>
          <w:sz w:val="22"/>
          <w:szCs w:val="22"/>
        </w:rPr>
      </w:pPr>
    </w:p>
    <w:p w:rsidR="00405992" w:rsidRPr="00514AC0" w:rsidRDefault="00405992" w:rsidP="00514AC0">
      <w:pPr>
        <w:pStyle w:val="Corpodeltesto1"/>
        <w:ind w:left="57"/>
        <w:jc w:val="left"/>
        <w:rPr>
          <w:b w:val="0"/>
          <w:bCs w:val="0"/>
          <w:sz w:val="22"/>
          <w:szCs w:val="22"/>
        </w:rPr>
      </w:pPr>
    </w:p>
    <w:p w:rsidR="00CD025B" w:rsidRPr="007A0B44" w:rsidRDefault="00405992" w:rsidP="00CD025B">
      <w:pPr>
        <w:pStyle w:val="Rub1"/>
        <w:tabs>
          <w:tab w:val="left" w:pos="0"/>
        </w:tabs>
        <w:rPr>
          <w:rFonts w:asciiTheme="minorHAnsi" w:hAnsiTheme="minorHAnsi" w:cstheme="minorHAnsi"/>
          <w:caps/>
          <w:smallCaps w:val="0"/>
          <w:sz w:val="28"/>
        </w:rPr>
      </w:pPr>
      <w:r w:rsidRPr="00C129F4">
        <w:rPr>
          <w:caps/>
          <w:spacing w:val="10"/>
          <w:sz w:val="28"/>
          <w:szCs w:val="28"/>
        </w:rPr>
        <w:t>OGGETTO:</w:t>
      </w:r>
      <w:r w:rsidR="009F0A9F" w:rsidRPr="009F0A9F">
        <w:rPr>
          <w:rFonts w:asciiTheme="minorHAnsi" w:hAnsiTheme="minorHAnsi" w:cstheme="minorHAnsi"/>
        </w:rPr>
        <w:t xml:space="preserve"> </w:t>
      </w:r>
      <w:r w:rsidR="00A5464A" w:rsidRPr="00A5464A">
        <w:rPr>
          <w:caps/>
          <w:spacing w:val="10"/>
          <w:sz w:val="28"/>
          <w:szCs w:val="28"/>
        </w:rPr>
        <w:t>Lavori di “adeguamento sismico ed impiantistico per l’eliminazione di rischi dell’edificio scolastico dell’Istituto Comprensivo Statale CSIC827006 ubicato in Viale G. Scorza – Morano Calabro CS”</w:t>
      </w:r>
    </w:p>
    <w:p w:rsidR="007A0B44" w:rsidRDefault="007A0B44" w:rsidP="00CD025B">
      <w:pPr>
        <w:pStyle w:val="Rub1"/>
        <w:tabs>
          <w:tab w:val="left" w:pos="0"/>
        </w:tabs>
        <w:rPr>
          <w:rFonts w:asciiTheme="minorHAnsi" w:hAnsiTheme="minorHAnsi" w:cstheme="minorHAnsi"/>
        </w:rPr>
      </w:pPr>
    </w:p>
    <w:p w:rsidR="007A0B44" w:rsidRDefault="007A0B44" w:rsidP="00CD025B">
      <w:pPr>
        <w:pStyle w:val="Rub1"/>
        <w:tabs>
          <w:tab w:val="left" w:pos="0"/>
        </w:tabs>
        <w:rPr>
          <w:rFonts w:asciiTheme="minorHAnsi" w:hAnsiTheme="minorHAnsi" w:cstheme="minorHAnsi"/>
        </w:rPr>
      </w:pPr>
    </w:p>
    <w:p w:rsidR="00405992" w:rsidRPr="0000012B" w:rsidRDefault="00405992" w:rsidP="0000012B">
      <w:pPr>
        <w:spacing w:before="240"/>
        <w:jc w:val="both"/>
        <w:rPr>
          <w:sz w:val="22"/>
          <w:szCs w:val="22"/>
        </w:rPr>
      </w:pPr>
      <w:r w:rsidRPr="0000012B">
        <w:rPr>
          <w:sz w:val="22"/>
          <w:szCs w:val="22"/>
        </w:rPr>
        <w:t>Il sottoscritto …………</w:t>
      </w:r>
      <w:proofErr w:type="gramStart"/>
      <w:r w:rsidRPr="0000012B">
        <w:rPr>
          <w:sz w:val="22"/>
          <w:szCs w:val="22"/>
        </w:rPr>
        <w:t>…….</w:t>
      </w:r>
      <w:proofErr w:type="gramEnd"/>
      <w:r w:rsidRPr="0000012B">
        <w:rPr>
          <w:sz w:val="22"/>
          <w:szCs w:val="22"/>
        </w:rPr>
        <w:t>…………………………………............................………................……</w:t>
      </w:r>
    </w:p>
    <w:p w:rsidR="00405992" w:rsidRPr="0000012B" w:rsidRDefault="00405992" w:rsidP="0000012B">
      <w:pPr>
        <w:widowControl w:val="0"/>
        <w:overflowPunct w:val="0"/>
        <w:autoSpaceDE w:val="0"/>
        <w:spacing w:before="120" w:after="57" w:line="360" w:lineRule="auto"/>
        <w:jc w:val="both"/>
        <w:textAlignment w:val="baseline"/>
        <w:rPr>
          <w:sz w:val="22"/>
          <w:szCs w:val="22"/>
        </w:rPr>
      </w:pPr>
      <w:r w:rsidRPr="0000012B">
        <w:rPr>
          <w:sz w:val="22"/>
          <w:szCs w:val="22"/>
        </w:rPr>
        <w:t>nato il…………………</w:t>
      </w:r>
      <w:proofErr w:type="gramStart"/>
      <w:r w:rsidRPr="0000012B">
        <w:rPr>
          <w:sz w:val="22"/>
          <w:szCs w:val="22"/>
        </w:rPr>
        <w:t>…….</w:t>
      </w:r>
      <w:proofErr w:type="gramEnd"/>
      <w:r w:rsidRPr="0000012B">
        <w:rPr>
          <w:sz w:val="22"/>
          <w:szCs w:val="22"/>
        </w:rPr>
        <w:t>.   a………...………………………………………................…..............</w:t>
      </w:r>
    </w:p>
    <w:p w:rsidR="00405992" w:rsidRPr="0000012B" w:rsidRDefault="00405992" w:rsidP="0000012B">
      <w:pPr>
        <w:widowControl w:val="0"/>
        <w:overflowPunct w:val="0"/>
        <w:autoSpaceDE w:val="0"/>
        <w:spacing w:before="57" w:line="360" w:lineRule="auto"/>
        <w:jc w:val="both"/>
        <w:textAlignment w:val="baseline"/>
        <w:rPr>
          <w:sz w:val="22"/>
          <w:szCs w:val="22"/>
        </w:rPr>
      </w:pPr>
      <w:r w:rsidRPr="0000012B">
        <w:rPr>
          <w:sz w:val="22"/>
          <w:szCs w:val="22"/>
        </w:rPr>
        <w:t>in qualità di:</w:t>
      </w:r>
    </w:p>
    <w:p w:rsidR="00405992" w:rsidRPr="0000012B" w:rsidRDefault="00405992" w:rsidP="0000012B">
      <w:r w:rsidRPr="0000012B">
        <w:rPr>
          <w:rFonts w:ascii="Courier New" w:eastAsia="MS Gothic" w:hAnsi="Courier New" w:cs="Courier New"/>
          <w:sz w:val="22"/>
          <w:szCs w:val="22"/>
        </w:rPr>
        <w:t>☐</w:t>
      </w:r>
      <w:r w:rsidRPr="0000012B">
        <w:rPr>
          <w:sz w:val="22"/>
          <w:szCs w:val="22"/>
        </w:rPr>
        <w:t>Legale rappresentante</w:t>
      </w:r>
    </w:p>
    <w:p w:rsidR="00405992" w:rsidRPr="0000012B" w:rsidRDefault="00405992" w:rsidP="0000012B">
      <w:pPr>
        <w:widowControl w:val="0"/>
        <w:overflowPunct w:val="0"/>
        <w:autoSpaceDE w:val="0"/>
        <w:spacing w:before="57" w:after="57" w:line="360" w:lineRule="auto"/>
        <w:jc w:val="both"/>
        <w:textAlignment w:val="baseline"/>
        <w:rPr>
          <w:sz w:val="22"/>
          <w:szCs w:val="22"/>
        </w:rPr>
      </w:pPr>
      <w:r w:rsidRPr="0000012B">
        <w:rPr>
          <w:rFonts w:ascii="Courier New" w:eastAsia="MS Gothic" w:hAnsi="Courier New" w:cs="Courier New"/>
          <w:sz w:val="22"/>
          <w:szCs w:val="22"/>
        </w:rPr>
        <w:t>☐</w:t>
      </w:r>
      <w:r w:rsidRPr="0000012B">
        <w:rPr>
          <w:sz w:val="22"/>
          <w:szCs w:val="22"/>
        </w:rPr>
        <w:t xml:space="preserve">Procuratore, come da procura generale/speciale in </w:t>
      </w:r>
      <w:proofErr w:type="spellStart"/>
      <w:r w:rsidRPr="0000012B">
        <w:rPr>
          <w:sz w:val="22"/>
          <w:szCs w:val="22"/>
        </w:rPr>
        <w:t>data___________a</w:t>
      </w:r>
      <w:proofErr w:type="spellEnd"/>
      <w:r w:rsidRPr="0000012B">
        <w:rPr>
          <w:sz w:val="22"/>
          <w:szCs w:val="22"/>
        </w:rPr>
        <w:t xml:space="preserve"> rogito del Notaio _________________________ Reg. _____________ (</w:t>
      </w:r>
      <w:r w:rsidRPr="0000012B">
        <w:rPr>
          <w:b/>
          <w:bCs/>
          <w:sz w:val="22"/>
          <w:szCs w:val="22"/>
        </w:rPr>
        <w:t>da allegare copia elettronica della relativa procura</w:t>
      </w:r>
      <w:r w:rsidRPr="0000012B">
        <w:rPr>
          <w:sz w:val="22"/>
          <w:szCs w:val="22"/>
        </w:rPr>
        <w:t>)</w:t>
      </w:r>
    </w:p>
    <w:p w:rsidR="00405992" w:rsidRPr="0000012B" w:rsidRDefault="00405992" w:rsidP="0000012B">
      <w:pPr>
        <w:widowControl w:val="0"/>
        <w:overflowPunct w:val="0"/>
        <w:autoSpaceDE w:val="0"/>
        <w:spacing w:before="57" w:after="57" w:line="360" w:lineRule="auto"/>
        <w:jc w:val="both"/>
        <w:textAlignment w:val="baseline"/>
        <w:rPr>
          <w:sz w:val="22"/>
          <w:szCs w:val="22"/>
        </w:rPr>
      </w:pPr>
      <w:r w:rsidRPr="0000012B">
        <w:rPr>
          <w:sz w:val="22"/>
          <w:szCs w:val="22"/>
        </w:rPr>
        <w:t>dell’impresa…………………………………………</w:t>
      </w:r>
      <w:proofErr w:type="gramStart"/>
      <w:r w:rsidRPr="0000012B">
        <w:rPr>
          <w:sz w:val="22"/>
          <w:szCs w:val="22"/>
        </w:rPr>
        <w:t>…….</w:t>
      </w:r>
      <w:proofErr w:type="gramEnd"/>
      <w:r w:rsidRPr="0000012B">
        <w:rPr>
          <w:sz w:val="22"/>
          <w:szCs w:val="22"/>
        </w:rPr>
        <w:t>…………………………....…………………..</w:t>
      </w:r>
    </w:p>
    <w:p w:rsidR="00405992" w:rsidRPr="0000012B" w:rsidRDefault="00405992" w:rsidP="0000012B">
      <w:pPr>
        <w:widowControl w:val="0"/>
        <w:overflowPunct w:val="0"/>
        <w:autoSpaceDE w:val="0"/>
        <w:spacing w:before="57" w:after="57" w:line="360" w:lineRule="auto"/>
        <w:jc w:val="both"/>
        <w:textAlignment w:val="baseline"/>
        <w:rPr>
          <w:sz w:val="22"/>
          <w:szCs w:val="22"/>
        </w:rPr>
      </w:pPr>
      <w:r w:rsidRPr="0000012B">
        <w:rPr>
          <w:sz w:val="22"/>
          <w:szCs w:val="22"/>
        </w:rPr>
        <w:t>con</w:t>
      </w:r>
      <w:r w:rsidR="00C3329F">
        <w:rPr>
          <w:sz w:val="22"/>
          <w:szCs w:val="22"/>
        </w:rPr>
        <w:t xml:space="preserve"> sede </w:t>
      </w:r>
      <w:r w:rsidRPr="0000012B">
        <w:rPr>
          <w:sz w:val="22"/>
          <w:szCs w:val="22"/>
        </w:rPr>
        <w:t>legale in………………………...………………………</w:t>
      </w:r>
      <w:proofErr w:type="gramStart"/>
      <w:r w:rsidRPr="0000012B">
        <w:rPr>
          <w:sz w:val="22"/>
          <w:szCs w:val="22"/>
        </w:rPr>
        <w:t>…….</w:t>
      </w:r>
      <w:proofErr w:type="gramEnd"/>
      <w:r w:rsidRPr="0000012B">
        <w:rPr>
          <w:sz w:val="22"/>
          <w:szCs w:val="22"/>
        </w:rPr>
        <w:t>………………………………….</w:t>
      </w:r>
    </w:p>
    <w:p w:rsidR="00405992" w:rsidRPr="0000012B" w:rsidRDefault="00405992" w:rsidP="0000012B">
      <w:pPr>
        <w:widowControl w:val="0"/>
        <w:overflowPunct w:val="0"/>
        <w:autoSpaceDE w:val="0"/>
        <w:spacing w:before="40" w:line="360" w:lineRule="auto"/>
        <w:jc w:val="both"/>
        <w:textAlignment w:val="baseline"/>
        <w:rPr>
          <w:sz w:val="22"/>
          <w:szCs w:val="22"/>
        </w:rPr>
      </w:pPr>
      <w:r w:rsidRPr="0000012B">
        <w:rPr>
          <w:sz w:val="22"/>
          <w:szCs w:val="22"/>
        </w:rPr>
        <w:t>con sede operativa in………………</w:t>
      </w:r>
      <w:proofErr w:type="gramStart"/>
      <w:r w:rsidRPr="0000012B">
        <w:rPr>
          <w:sz w:val="22"/>
          <w:szCs w:val="22"/>
        </w:rPr>
        <w:t>…….</w:t>
      </w:r>
      <w:proofErr w:type="gramEnd"/>
      <w:r w:rsidRPr="0000012B">
        <w:rPr>
          <w:sz w:val="22"/>
          <w:szCs w:val="22"/>
        </w:rPr>
        <w:t>.…………………………….……………………………….....</w:t>
      </w:r>
    </w:p>
    <w:p w:rsidR="00405992" w:rsidRPr="0000012B" w:rsidRDefault="00405992" w:rsidP="0000012B">
      <w:pPr>
        <w:spacing w:before="57" w:after="57" w:line="360" w:lineRule="auto"/>
        <w:jc w:val="both"/>
        <w:rPr>
          <w:sz w:val="22"/>
          <w:szCs w:val="22"/>
        </w:rPr>
      </w:pPr>
      <w:r w:rsidRPr="0000012B">
        <w:rPr>
          <w:i/>
          <w:iCs/>
          <w:sz w:val="22"/>
          <w:szCs w:val="22"/>
        </w:rPr>
        <w:t>recapito corrispondenza</w:t>
      </w:r>
      <w:r w:rsidRPr="0000012B">
        <w:rPr>
          <w:sz w:val="22"/>
          <w:szCs w:val="22"/>
        </w:rPr>
        <w:t xml:space="preserve">: </w:t>
      </w:r>
      <w:r w:rsidRPr="0000012B">
        <w:rPr>
          <w:i/>
          <w:iCs/>
          <w:sz w:val="22"/>
          <w:szCs w:val="22"/>
        </w:rPr>
        <w:t xml:space="preserve">barrare </w:t>
      </w:r>
      <w:proofErr w:type="gramStart"/>
      <w:r w:rsidRPr="0000012B">
        <w:rPr>
          <w:i/>
          <w:iCs/>
          <w:sz w:val="22"/>
          <w:szCs w:val="22"/>
        </w:rPr>
        <w:t>se</w:t>
      </w:r>
      <w:r w:rsidRPr="0000012B">
        <w:rPr>
          <w:sz w:val="22"/>
          <w:szCs w:val="22"/>
        </w:rPr>
        <w:t xml:space="preserve">  □</w:t>
      </w:r>
      <w:proofErr w:type="gramEnd"/>
      <w:r w:rsidRPr="0000012B">
        <w:rPr>
          <w:sz w:val="22"/>
          <w:szCs w:val="22"/>
        </w:rPr>
        <w:t xml:space="preserve"> SEDE LEGALE    </w:t>
      </w:r>
      <w:r w:rsidRPr="0000012B">
        <w:rPr>
          <w:i/>
          <w:iCs/>
          <w:sz w:val="22"/>
          <w:szCs w:val="22"/>
        </w:rPr>
        <w:t>oppure</w:t>
      </w:r>
      <w:r w:rsidRPr="0000012B">
        <w:rPr>
          <w:sz w:val="22"/>
          <w:szCs w:val="22"/>
        </w:rPr>
        <w:t xml:space="preserve">   □ SEDE OPERATIVA </w:t>
      </w:r>
    </w:p>
    <w:p w:rsidR="00405992" w:rsidRPr="0000012B" w:rsidRDefault="00405992" w:rsidP="0000012B">
      <w:pPr>
        <w:jc w:val="both"/>
        <w:rPr>
          <w:sz w:val="22"/>
          <w:szCs w:val="22"/>
        </w:rPr>
      </w:pPr>
      <w:r w:rsidRPr="0000012B">
        <w:rPr>
          <w:sz w:val="22"/>
          <w:szCs w:val="22"/>
        </w:rPr>
        <w:t>con codice fiscale    ……</w:t>
      </w:r>
      <w:proofErr w:type="gramStart"/>
      <w:r w:rsidRPr="0000012B">
        <w:rPr>
          <w:sz w:val="22"/>
          <w:szCs w:val="22"/>
        </w:rPr>
        <w:t>…….</w:t>
      </w:r>
      <w:proofErr w:type="gramEnd"/>
      <w:r w:rsidRPr="0000012B">
        <w:rPr>
          <w:sz w:val="22"/>
          <w:szCs w:val="22"/>
        </w:rPr>
        <w:t>.…………………      con partita IVA …………</w:t>
      </w:r>
      <w:proofErr w:type="gramStart"/>
      <w:r w:rsidRPr="0000012B">
        <w:rPr>
          <w:sz w:val="22"/>
          <w:szCs w:val="22"/>
        </w:rPr>
        <w:t>…….</w:t>
      </w:r>
      <w:proofErr w:type="gramEnd"/>
      <w:r w:rsidRPr="0000012B">
        <w:rPr>
          <w:sz w:val="22"/>
          <w:szCs w:val="22"/>
        </w:rPr>
        <w:t>…………………….</w:t>
      </w:r>
    </w:p>
    <w:p w:rsidR="00405992" w:rsidRPr="0000012B" w:rsidRDefault="00405992" w:rsidP="0000012B">
      <w:pPr>
        <w:spacing w:before="120" w:line="360" w:lineRule="auto"/>
        <w:jc w:val="both"/>
        <w:rPr>
          <w:sz w:val="22"/>
          <w:szCs w:val="22"/>
        </w:rPr>
      </w:pPr>
      <w:proofErr w:type="spellStart"/>
      <w:r w:rsidRPr="0000012B">
        <w:rPr>
          <w:sz w:val="22"/>
          <w:szCs w:val="22"/>
        </w:rPr>
        <w:t>tel</w:t>
      </w:r>
      <w:proofErr w:type="spellEnd"/>
      <w:r w:rsidRPr="0000012B">
        <w:rPr>
          <w:sz w:val="22"/>
          <w:szCs w:val="22"/>
        </w:rPr>
        <w:t xml:space="preserve"> ……...........................……………… Cell.  ……….........................…………………………………..</w:t>
      </w:r>
    </w:p>
    <w:p w:rsidR="00405992" w:rsidRPr="0000012B" w:rsidRDefault="00405992" w:rsidP="0000012B">
      <w:pPr>
        <w:spacing w:before="120" w:line="360" w:lineRule="auto"/>
        <w:jc w:val="both"/>
        <w:rPr>
          <w:sz w:val="22"/>
          <w:szCs w:val="22"/>
        </w:rPr>
      </w:pPr>
      <w:r w:rsidRPr="0000012B">
        <w:rPr>
          <w:sz w:val="22"/>
          <w:szCs w:val="22"/>
        </w:rPr>
        <w:t xml:space="preserve">Fax ……………….................. e-mail........................................... </w:t>
      </w:r>
      <w:proofErr w:type="gramStart"/>
      <w:r w:rsidRPr="0000012B">
        <w:rPr>
          <w:sz w:val="22"/>
          <w:szCs w:val="22"/>
        </w:rPr>
        <w:t>e  PEC</w:t>
      </w:r>
      <w:proofErr w:type="gramEnd"/>
      <w:r w:rsidRPr="0000012B">
        <w:rPr>
          <w:sz w:val="22"/>
          <w:szCs w:val="22"/>
        </w:rPr>
        <w:t>………….................……................</w:t>
      </w:r>
    </w:p>
    <w:p w:rsidR="00405992" w:rsidRPr="00C028D4" w:rsidRDefault="00405992" w:rsidP="00747A35">
      <w:pPr>
        <w:spacing w:before="120" w:line="360" w:lineRule="auto"/>
        <w:jc w:val="both"/>
        <w:rPr>
          <w:b/>
          <w:bCs/>
          <w:sz w:val="22"/>
          <w:szCs w:val="22"/>
        </w:rPr>
      </w:pPr>
      <w:r w:rsidRPr="00C028D4">
        <w:rPr>
          <w:b/>
          <w:bCs/>
          <w:sz w:val="22"/>
          <w:szCs w:val="22"/>
        </w:rPr>
        <w:t xml:space="preserve">Nel caso di impresa aderente al contratto di rete: </w:t>
      </w:r>
    </w:p>
    <w:p w:rsidR="00405992" w:rsidRPr="00C028D4" w:rsidRDefault="00405992" w:rsidP="00747A35">
      <w:pPr>
        <w:spacing w:before="120" w:line="360" w:lineRule="auto"/>
        <w:jc w:val="both"/>
        <w:rPr>
          <w:sz w:val="22"/>
          <w:szCs w:val="22"/>
        </w:rPr>
      </w:pPr>
      <w:r w:rsidRPr="00C028D4">
        <w:rPr>
          <w:sz w:val="22"/>
          <w:szCs w:val="22"/>
        </w:rPr>
        <w:t>Denominazione rete________________________________________________________________</w:t>
      </w:r>
    </w:p>
    <w:p w:rsidR="00405992" w:rsidRPr="00C028D4" w:rsidRDefault="00405992" w:rsidP="00747A35">
      <w:pPr>
        <w:spacing w:before="120" w:line="360" w:lineRule="auto"/>
        <w:jc w:val="both"/>
        <w:rPr>
          <w:sz w:val="22"/>
          <w:szCs w:val="22"/>
        </w:rPr>
      </w:pPr>
      <w:r w:rsidRPr="00C028D4">
        <w:rPr>
          <w:sz w:val="22"/>
          <w:szCs w:val="22"/>
        </w:rPr>
        <w:t>Via/Piazza________________________________________________________________________</w:t>
      </w:r>
    </w:p>
    <w:p w:rsidR="00405992" w:rsidRPr="00C028D4" w:rsidRDefault="00405992" w:rsidP="00747A35">
      <w:pPr>
        <w:spacing w:before="120" w:line="360" w:lineRule="auto"/>
        <w:jc w:val="both"/>
        <w:rPr>
          <w:sz w:val="22"/>
          <w:szCs w:val="22"/>
        </w:rPr>
      </w:pPr>
      <w:r w:rsidRPr="00C028D4">
        <w:rPr>
          <w:sz w:val="22"/>
          <w:szCs w:val="22"/>
        </w:rPr>
        <w:lastRenderedPageBreak/>
        <w:t>Comune_________________________________________Prov.____________________________</w:t>
      </w:r>
    </w:p>
    <w:p w:rsidR="00405992" w:rsidRPr="00C028D4" w:rsidRDefault="00405992" w:rsidP="00747A35">
      <w:pPr>
        <w:spacing w:before="120" w:line="360" w:lineRule="auto"/>
        <w:jc w:val="both"/>
        <w:rPr>
          <w:sz w:val="22"/>
          <w:szCs w:val="22"/>
        </w:rPr>
      </w:pPr>
      <w:r w:rsidRPr="00C028D4">
        <w:rPr>
          <w:sz w:val="22"/>
          <w:szCs w:val="22"/>
        </w:rPr>
        <w:t>Legale rappresentante ______________________________________________________________</w:t>
      </w:r>
    </w:p>
    <w:p w:rsidR="00405992" w:rsidRPr="00C028D4" w:rsidRDefault="00405992" w:rsidP="00747A35">
      <w:pPr>
        <w:spacing w:before="120" w:line="360" w:lineRule="auto"/>
        <w:jc w:val="both"/>
        <w:rPr>
          <w:sz w:val="22"/>
          <w:szCs w:val="22"/>
        </w:rPr>
      </w:pPr>
      <w:r w:rsidRPr="00C028D4">
        <w:rPr>
          <w:sz w:val="22"/>
          <w:szCs w:val="22"/>
        </w:rPr>
        <w:t>Codice fiscale____________________________________P.IVA____________________________</w:t>
      </w:r>
    </w:p>
    <w:p w:rsidR="00405992" w:rsidRPr="00C028D4" w:rsidRDefault="00405992" w:rsidP="00747A35">
      <w:pPr>
        <w:spacing w:before="120" w:line="360" w:lineRule="auto"/>
        <w:jc w:val="both"/>
        <w:rPr>
          <w:sz w:val="22"/>
          <w:szCs w:val="22"/>
        </w:rPr>
      </w:pPr>
      <w:proofErr w:type="spellStart"/>
      <w:r w:rsidRPr="00C028D4">
        <w:rPr>
          <w:sz w:val="22"/>
          <w:szCs w:val="22"/>
        </w:rPr>
        <w:t>tel</w:t>
      </w:r>
      <w:proofErr w:type="spellEnd"/>
      <w:r w:rsidRPr="00C028D4">
        <w:rPr>
          <w:sz w:val="22"/>
          <w:szCs w:val="22"/>
        </w:rPr>
        <w:t xml:space="preserve"> ___________________________ Cell.  ______________________ fax______________                    </w:t>
      </w:r>
      <w:proofErr w:type="gramStart"/>
      <w:r w:rsidRPr="00C028D4">
        <w:rPr>
          <w:sz w:val="22"/>
          <w:szCs w:val="22"/>
        </w:rPr>
        <w:t>e-mail._</w:t>
      </w:r>
      <w:proofErr w:type="gramEnd"/>
      <w:r w:rsidRPr="00C028D4">
        <w:rPr>
          <w:sz w:val="22"/>
          <w:szCs w:val="22"/>
        </w:rPr>
        <w:t>__________________________________ e  PEC  ___________________________________</w:t>
      </w:r>
    </w:p>
    <w:p w:rsidR="00405992" w:rsidRPr="00C028D4" w:rsidRDefault="00405992" w:rsidP="00747A35">
      <w:pPr>
        <w:spacing w:before="120" w:line="360" w:lineRule="auto"/>
        <w:jc w:val="both"/>
        <w:rPr>
          <w:sz w:val="22"/>
          <w:szCs w:val="22"/>
        </w:rPr>
      </w:pPr>
      <w:r w:rsidRPr="00C028D4">
        <w:rPr>
          <w:sz w:val="22"/>
          <w:szCs w:val="22"/>
        </w:rPr>
        <w:t>contratto di rete sottoscritto in data _______________________________, (</w:t>
      </w:r>
      <w:r w:rsidRPr="00C028D4">
        <w:rPr>
          <w:b/>
          <w:bCs/>
          <w:sz w:val="22"/>
          <w:szCs w:val="22"/>
        </w:rPr>
        <w:t>di cui si allega originale o copia autentica</w:t>
      </w:r>
      <w:r w:rsidRPr="00C028D4">
        <w:rPr>
          <w:sz w:val="22"/>
          <w:szCs w:val="22"/>
        </w:rPr>
        <w:t xml:space="preserve">) </w:t>
      </w:r>
    </w:p>
    <w:p w:rsidR="00405992" w:rsidRPr="00C028D4" w:rsidRDefault="00405992" w:rsidP="00747A35">
      <w:pPr>
        <w:spacing w:before="120" w:line="360" w:lineRule="auto"/>
        <w:jc w:val="both"/>
        <w:rPr>
          <w:sz w:val="22"/>
          <w:szCs w:val="22"/>
        </w:rPr>
      </w:pPr>
      <w:r w:rsidRPr="00C028D4">
        <w:rPr>
          <w:sz w:val="22"/>
          <w:szCs w:val="22"/>
        </w:rPr>
        <w:t xml:space="preserve">durata contratto di rete anni _______________________________________: </w:t>
      </w:r>
    </w:p>
    <w:p w:rsidR="00405992" w:rsidRPr="00C028D4" w:rsidRDefault="00405992" w:rsidP="00747A35">
      <w:pPr>
        <w:spacing w:before="120" w:line="360" w:lineRule="auto"/>
        <w:jc w:val="both"/>
        <w:rPr>
          <w:sz w:val="22"/>
          <w:szCs w:val="22"/>
        </w:rPr>
      </w:pPr>
      <w:r w:rsidRPr="00C028D4">
        <w:rPr>
          <w:sz w:val="22"/>
          <w:szCs w:val="22"/>
        </w:rPr>
        <w:t>contratto di rete stipulato nella seguente forma (</w:t>
      </w:r>
      <w:r w:rsidRPr="00C028D4">
        <w:rPr>
          <w:b/>
          <w:bCs/>
          <w:sz w:val="22"/>
          <w:szCs w:val="22"/>
        </w:rPr>
        <w:t>barrare la casella che interessa</w:t>
      </w:r>
      <w:r w:rsidRPr="00C028D4">
        <w:rPr>
          <w:sz w:val="22"/>
          <w:szCs w:val="22"/>
        </w:rPr>
        <w:t xml:space="preserve">) </w:t>
      </w:r>
    </w:p>
    <w:p w:rsidR="00405992" w:rsidRPr="00C028D4" w:rsidRDefault="00405992" w:rsidP="00747A35">
      <w:pPr>
        <w:spacing w:before="120" w:line="360" w:lineRule="auto"/>
        <w:jc w:val="both"/>
        <w:rPr>
          <w:sz w:val="22"/>
          <w:szCs w:val="22"/>
        </w:rPr>
      </w:pPr>
      <w:r w:rsidRPr="00C028D4">
        <w:rPr>
          <w:sz w:val="22"/>
          <w:szCs w:val="22"/>
        </w:rPr>
        <w:t xml:space="preserve">□ atto pubblico </w:t>
      </w:r>
    </w:p>
    <w:p w:rsidR="00405992" w:rsidRPr="00C028D4" w:rsidRDefault="00405992" w:rsidP="00747A35">
      <w:pPr>
        <w:spacing w:before="120" w:line="360" w:lineRule="auto"/>
        <w:jc w:val="both"/>
        <w:rPr>
          <w:sz w:val="22"/>
          <w:szCs w:val="22"/>
        </w:rPr>
      </w:pPr>
      <w:r w:rsidRPr="00C028D4">
        <w:rPr>
          <w:sz w:val="22"/>
          <w:szCs w:val="22"/>
        </w:rPr>
        <w:t xml:space="preserve">□ scrittura privata autenticata </w:t>
      </w:r>
    </w:p>
    <w:p w:rsidR="00405992" w:rsidRPr="00C028D4" w:rsidRDefault="00405992" w:rsidP="00747A35">
      <w:pPr>
        <w:spacing w:before="120" w:line="360" w:lineRule="auto"/>
        <w:jc w:val="both"/>
        <w:rPr>
          <w:sz w:val="22"/>
          <w:szCs w:val="22"/>
        </w:rPr>
      </w:pPr>
      <w:r w:rsidRPr="00C028D4">
        <w:rPr>
          <w:sz w:val="22"/>
          <w:szCs w:val="22"/>
        </w:rPr>
        <w:t xml:space="preserve">□ scrittura privata autenticata firmata digitalmente ai sensi dell’art. 25 del CAD </w:t>
      </w:r>
    </w:p>
    <w:p w:rsidR="00083581" w:rsidRDefault="00405992" w:rsidP="00747A35">
      <w:pPr>
        <w:spacing w:before="120" w:line="360" w:lineRule="auto"/>
        <w:jc w:val="both"/>
        <w:rPr>
          <w:sz w:val="22"/>
          <w:szCs w:val="22"/>
        </w:rPr>
      </w:pPr>
      <w:r w:rsidRPr="00C028D4">
        <w:rPr>
          <w:sz w:val="22"/>
          <w:szCs w:val="22"/>
        </w:rPr>
        <w:t>□ scrittura privata firmata digitalmente ai sensi dell’art. 24 del CAD</w:t>
      </w:r>
    </w:p>
    <w:p w:rsidR="00405992" w:rsidRPr="00C028D4" w:rsidRDefault="00405992" w:rsidP="00747A35">
      <w:pPr>
        <w:spacing w:before="120" w:line="360" w:lineRule="auto"/>
        <w:jc w:val="both"/>
        <w:rPr>
          <w:sz w:val="22"/>
          <w:szCs w:val="22"/>
        </w:rPr>
      </w:pPr>
      <w:r w:rsidRPr="00C028D4">
        <w:rPr>
          <w:sz w:val="22"/>
          <w:szCs w:val="22"/>
        </w:rPr>
        <w:t>iscrizione nel Registro delle Imprese della C.C.I.A.A. di: (</w:t>
      </w:r>
      <w:r w:rsidRPr="00C028D4">
        <w:rPr>
          <w:b/>
          <w:bCs/>
          <w:sz w:val="22"/>
          <w:szCs w:val="22"/>
        </w:rPr>
        <w:t xml:space="preserve">ove </w:t>
      </w:r>
      <w:proofErr w:type="gramStart"/>
      <w:r w:rsidRPr="00C028D4">
        <w:rPr>
          <w:b/>
          <w:bCs/>
          <w:sz w:val="22"/>
          <w:szCs w:val="22"/>
        </w:rPr>
        <w:t>esistente</w:t>
      </w:r>
      <w:r w:rsidRPr="00C028D4">
        <w:rPr>
          <w:sz w:val="22"/>
          <w:szCs w:val="22"/>
        </w:rPr>
        <w:t>)  _</w:t>
      </w:r>
      <w:proofErr w:type="gramEnd"/>
      <w:r w:rsidRPr="00C028D4">
        <w:rPr>
          <w:sz w:val="22"/>
          <w:szCs w:val="22"/>
        </w:rPr>
        <w:t>___________________________________________________________________________________</w:t>
      </w:r>
    </w:p>
    <w:p w:rsidR="00405992" w:rsidRPr="00C028D4" w:rsidRDefault="00405992" w:rsidP="00747A35">
      <w:pPr>
        <w:spacing w:before="120" w:line="360" w:lineRule="auto"/>
        <w:jc w:val="both"/>
        <w:rPr>
          <w:sz w:val="22"/>
          <w:szCs w:val="22"/>
        </w:rPr>
      </w:pPr>
      <w:r w:rsidRPr="00C028D4">
        <w:rPr>
          <w:sz w:val="22"/>
          <w:szCs w:val="22"/>
        </w:rPr>
        <w:t xml:space="preserve">numero di iscrizione _______________________________________ </w:t>
      </w:r>
    </w:p>
    <w:p w:rsidR="00405992" w:rsidRPr="00C028D4" w:rsidRDefault="00405992" w:rsidP="00747A35">
      <w:pPr>
        <w:spacing w:before="120" w:line="360" w:lineRule="auto"/>
        <w:jc w:val="both"/>
        <w:rPr>
          <w:sz w:val="22"/>
          <w:szCs w:val="22"/>
        </w:rPr>
      </w:pPr>
      <w:r w:rsidRPr="00C028D4">
        <w:rPr>
          <w:sz w:val="22"/>
          <w:szCs w:val="22"/>
        </w:rPr>
        <w:t xml:space="preserve">data di iscrizione _______________________________________ </w:t>
      </w:r>
    </w:p>
    <w:p w:rsidR="00405992" w:rsidRPr="00C028D4" w:rsidRDefault="00405992" w:rsidP="00747A35">
      <w:pPr>
        <w:spacing w:before="120" w:line="360" w:lineRule="auto"/>
        <w:jc w:val="both"/>
        <w:rPr>
          <w:sz w:val="22"/>
          <w:szCs w:val="22"/>
        </w:rPr>
      </w:pPr>
      <w:r w:rsidRPr="00C028D4">
        <w:rPr>
          <w:sz w:val="22"/>
          <w:szCs w:val="22"/>
        </w:rPr>
        <w:t xml:space="preserve">Che l’aggregazione di imprese aderenti al contratto di rete, di cui all’art. </w:t>
      </w:r>
      <w:r w:rsidRPr="00514DDE">
        <w:rPr>
          <w:sz w:val="22"/>
          <w:szCs w:val="22"/>
          <w:u w:val="single"/>
        </w:rPr>
        <w:t xml:space="preserve">45 comma 2 </w:t>
      </w:r>
      <w:proofErr w:type="spellStart"/>
      <w:r w:rsidRPr="00514DDE">
        <w:rPr>
          <w:sz w:val="22"/>
          <w:szCs w:val="22"/>
          <w:u w:val="single"/>
        </w:rPr>
        <w:t>lett</w:t>
      </w:r>
      <w:proofErr w:type="spellEnd"/>
      <w:r w:rsidRPr="00514DDE">
        <w:rPr>
          <w:sz w:val="22"/>
          <w:szCs w:val="22"/>
          <w:u w:val="single"/>
        </w:rPr>
        <w:t xml:space="preserve">. f del </w:t>
      </w:r>
      <w:proofErr w:type="spellStart"/>
      <w:r w:rsidRPr="00514DDE">
        <w:rPr>
          <w:sz w:val="22"/>
          <w:szCs w:val="22"/>
          <w:u w:val="single"/>
        </w:rPr>
        <w:t>D.</w:t>
      </w:r>
      <w:proofErr w:type="gramStart"/>
      <w:r w:rsidRPr="00514DDE">
        <w:rPr>
          <w:sz w:val="22"/>
          <w:szCs w:val="22"/>
          <w:u w:val="single"/>
        </w:rPr>
        <w:t>L.vo</w:t>
      </w:r>
      <w:proofErr w:type="spellEnd"/>
      <w:proofErr w:type="gramEnd"/>
      <w:r w:rsidRPr="00514DDE">
        <w:rPr>
          <w:sz w:val="22"/>
          <w:szCs w:val="22"/>
          <w:u w:val="single"/>
        </w:rPr>
        <w:t xml:space="preserve"> n. 50/2016</w:t>
      </w:r>
      <w:r w:rsidRPr="00C028D4">
        <w:rPr>
          <w:sz w:val="22"/>
          <w:szCs w:val="22"/>
        </w:rPr>
        <w:t xml:space="preserve">, risulta così composta: </w:t>
      </w:r>
    </w:p>
    <w:p w:rsidR="00405992" w:rsidRPr="00C028D4" w:rsidRDefault="00405992" w:rsidP="00747A35">
      <w:pPr>
        <w:spacing w:before="120" w:line="360" w:lineRule="auto"/>
        <w:jc w:val="both"/>
        <w:rPr>
          <w:sz w:val="22"/>
          <w:szCs w:val="22"/>
        </w:rPr>
      </w:pPr>
      <w:r w:rsidRPr="00C028D4">
        <w:rPr>
          <w:sz w:val="22"/>
          <w:szCs w:val="22"/>
        </w:rPr>
        <w:t>(</w:t>
      </w:r>
      <w:r w:rsidRPr="00C028D4">
        <w:rPr>
          <w:b/>
          <w:bCs/>
          <w:sz w:val="22"/>
          <w:szCs w:val="22"/>
        </w:rPr>
        <w:t xml:space="preserve">indicare per ogni impresa partecipante alla rete denominazione/ragione sociale, sede legale e </w:t>
      </w:r>
      <w:proofErr w:type="spellStart"/>
      <w:proofErr w:type="gramStart"/>
      <w:r w:rsidRPr="00C028D4">
        <w:rPr>
          <w:b/>
          <w:bCs/>
          <w:sz w:val="22"/>
          <w:szCs w:val="22"/>
        </w:rPr>
        <w:t>P.Iva</w:t>
      </w:r>
      <w:proofErr w:type="spellEnd"/>
      <w:proofErr w:type="gramEnd"/>
      <w:r w:rsidRPr="00C028D4">
        <w:rPr>
          <w:sz w:val="22"/>
          <w:szCs w:val="22"/>
        </w:rPr>
        <w:t>) _____________________________________________________________________________________ ____________________________________________________________________________________</w:t>
      </w:r>
    </w:p>
    <w:p w:rsidR="00405992" w:rsidRPr="00C028D4" w:rsidRDefault="00405992" w:rsidP="00747A35">
      <w:pPr>
        <w:spacing w:before="120" w:line="360" w:lineRule="auto"/>
        <w:jc w:val="both"/>
        <w:rPr>
          <w:b/>
          <w:bCs/>
          <w:sz w:val="22"/>
          <w:szCs w:val="22"/>
        </w:rPr>
      </w:pPr>
      <w:r w:rsidRPr="00C028D4">
        <w:rPr>
          <w:b/>
          <w:bCs/>
          <w:sz w:val="22"/>
          <w:szCs w:val="22"/>
        </w:rPr>
        <w:t xml:space="preserve">che l’aggregazione delle imprese: </w:t>
      </w:r>
    </w:p>
    <w:p w:rsidR="00405992" w:rsidRPr="00C028D4" w:rsidRDefault="00405992" w:rsidP="00747A35">
      <w:pPr>
        <w:spacing w:before="120" w:line="360" w:lineRule="auto"/>
        <w:jc w:val="both"/>
        <w:rPr>
          <w:sz w:val="22"/>
          <w:szCs w:val="22"/>
        </w:rPr>
      </w:pPr>
      <w:r w:rsidRPr="00C028D4">
        <w:rPr>
          <w:sz w:val="44"/>
          <w:szCs w:val="44"/>
        </w:rPr>
        <w:t>□</w:t>
      </w:r>
      <w:r w:rsidRPr="00C028D4">
        <w:rPr>
          <w:sz w:val="22"/>
          <w:szCs w:val="22"/>
        </w:rPr>
        <w:t xml:space="preserve"> ha soggettività giuridica ed è dotata di organo comune</w:t>
      </w:r>
    </w:p>
    <w:p w:rsidR="00405992" w:rsidRPr="00C028D4" w:rsidRDefault="00405992" w:rsidP="00747A35">
      <w:pPr>
        <w:spacing w:before="120" w:line="360" w:lineRule="auto"/>
        <w:jc w:val="both"/>
        <w:rPr>
          <w:sz w:val="22"/>
          <w:szCs w:val="22"/>
        </w:rPr>
      </w:pPr>
      <w:r w:rsidRPr="00C028D4">
        <w:rPr>
          <w:sz w:val="22"/>
          <w:szCs w:val="22"/>
        </w:rPr>
        <w:t xml:space="preserve"> (</w:t>
      </w:r>
      <w:r w:rsidRPr="00C028D4">
        <w:rPr>
          <w:b/>
          <w:bCs/>
          <w:sz w:val="22"/>
          <w:szCs w:val="22"/>
        </w:rPr>
        <w:t xml:space="preserve">in tal caso indicare per l’organo comune denominazione/ragione sociale, la sede legale, il Codice Fiscale e </w:t>
      </w:r>
      <w:proofErr w:type="gramStart"/>
      <w:r w:rsidRPr="00C028D4">
        <w:rPr>
          <w:b/>
          <w:bCs/>
          <w:sz w:val="22"/>
          <w:szCs w:val="22"/>
        </w:rPr>
        <w:t>la  Partita</w:t>
      </w:r>
      <w:proofErr w:type="gramEnd"/>
      <w:r w:rsidRPr="00C028D4">
        <w:rPr>
          <w:b/>
          <w:bCs/>
          <w:sz w:val="22"/>
          <w:szCs w:val="22"/>
        </w:rPr>
        <w:t xml:space="preserve"> IVA</w:t>
      </w:r>
      <w:r w:rsidRPr="00C028D4">
        <w:rPr>
          <w:sz w:val="22"/>
          <w:szCs w:val="22"/>
        </w:rPr>
        <w:t xml:space="preserve">) </w:t>
      </w:r>
    </w:p>
    <w:p w:rsidR="00405992" w:rsidRPr="00C028D4" w:rsidRDefault="00405992" w:rsidP="00747A35">
      <w:pPr>
        <w:spacing w:before="120" w:line="480" w:lineRule="auto"/>
        <w:jc w:val="both"/>
        <w:rPr>
          <w:sz w:val="22"/>
          <w:szCs w:val="22"/>
        </w:rPr>
      </w:pPr>
      <w:r w:rsidRPr="00C028D4">
        <w:rPr>
          <w:sz w:val="22"/>
          <w:szCs w:val="22"/>
        </w:rPr>
        <w:t>_________________________________________________________________________________________________________________________________________________________________________</w:t>
      </w:r>
    </w:p>
    <w:p w:rsidR="00405992" w:rsidRPr="00C028D4" w:rsidRDefault="00405992" w:rsidP="00747A35">
      <w:pPr>
        <w:spacing w:before="120" w:line="360" w:lineRule="auto"/>
        <w:jc w:val="both"/>
        <w:rPr>
          <w:b/>
          <w:bCs/>
          <w:sz w:val="22"/>
          <w:szCs w:val="22"/>
        </w:rPr>
      </w:pPr>
      <w:r w:rsidRPr="00C028D4">
        <w:rPr>
          <w:b/>
          <w:bCs/>
          <w:sz w:val="22"/>
          <w:szCs w:val="22"/>
        </w:rPr>
        <w:lastRenderedPageBreak/>
        <w:t xml:space="preserve">o in alternativa </w:t>
      </w:r>
    </w:p>
    <w:p w:rsidR="00405992" w:rsidRPr="00C028D4" w:rsidRDefault="00405992" w:rsidP="00747A35">
      <w:pPr>
        <w:spacing w:before="120" w:line="360" w:lineRule="auto"/>
        <w:jc w:val="both"/>
        <w:rPr>
          <w:sz w:val="22"/>
          <w:szCs w:val="22"/>
        </w:rPr>
      </w:pPr>
      <w:r w:rsidRPr="00C028D4">
        <w:rPr>
          <w:sz w:val="40"/>
          <w:szCs w:val="40"/>
        </w:rPr>
        <w:t xml:space="preserve">□ </w:t>
      </w:r>
      <w:r w:rsidRPr="00C028D4">
        <w:rPr>
          <w:sz w:val="22"/>
          <w:szCs w:val="22"/>
        </w:rPr>
        <w:t xml:space="preserve">non ha soggettività giuridica ma è dotata di organo comune avente una delle seguenti forme: </w:t>
      </w:r>
    </w:p>
    <w:p w:rsidR="00405992" w:rsidRPr="00C028D4" w:rsidRDefault="00405992" w:rsidP="00747A35">
      <w:pPr>
        <w:spacing w:before="120" w:line="360" w:lineRule="auto"/>
        <w:jc w:val="both"/>
        <w:rPr>
          <w:sz w:val="22"/>
          <w:szCs w:val="22"/>
        </w:rPr>
      </w:pPr>
      <w:r w:rsidRPr="00C028D4">
        <w:rPr>
          <w:sz w:val="22"/>
          <w:szCs w:val="22"/>
        </w:rPr>
        <w:t xml:space="preserve"> (fare una croce sulla casella che interessa): </w:t>
      </w:r>
    </w:p>
    <w:p w:rsidR="00405992" w:rsidRPr="00C028D4" w:rsidRDefault="00405992" w:rsidP="00747A35">
      <w:pPr>
        <w:spacing w:before="120" w:line="360" w:lineRule="auto"/>
        <w:jc w:val="both"/>
        <w:rPr>
          <w:sz w:val="22"/>
          <w:szCs w:val="22"/>
        </w:rPr>
      </w:pPr>
      <w:r w:rsidRPr="00C028D4">
        <w:rPr>
          <w:sz w:val="22"/>
          <w:szCs w:val="22"/>
        </w:rPr>
        <w:t xml:space="preserve">□ organo comune con potere di rappresentanza </w:t>
      </w:r>
    </w:p>
    <w:p w:rsidR="00405992" w:rsidRPr="00C028D4" w:rsidRDefault="00405992" w:rsidP="00747A35">
      <w:pPr>
        <w:spacing w:before="120" w:line="360" w:lineRule="auto"/>
        <w:jc w:val="both"/>
        <w:rPr>
          <w:sz w:val="22"/>
          <w:szCs w:val="22"/>
        </w:rPr>
      </w:pPr>
      <w:r w:rsidRPr="00C028D4">
        <w:rPr>
          <w:sz w:val="22"/>
          <w:szCs w:val="22"/>
        </w:rPr>
        <w:t>□ organo comune privo di potere di rappresentanza</w:t>
      </w:r>
    </w:p>
    <w:p w:rsidR="00405992" w:rsidRPr="00C028D4" w:rsidRDefault="00405992" w:rsidP="00747A35">
      <w:pPr>
        <w:spacing w:before="120" w:line="360" w:lineRule="auto"/>
        <w:jc w:val="both"/>
        <w:rPr>
          <w:sz w:val="22"/>
          <w:szCs w:val="22"/>
        </w:rPr>
      </w:pPr>
      <w:r w:rsidRPr="00C028D4">
        <w:rPr>
          <w:sz w:val="22"/>
          <w:szCs w:val="22"/>
        </w:rPr>
        <w:t xml:space="preserve"> (</w:t>
      </w:r>
      <w:r w:rsidRPr="00C028D4">
        <w:rPr>
          <w:b/>
          <w:bCs/>
          <w:sz w:val="22"/>
          <w:szCs w:val="22"/>
        </w:rPr>
        <w:t xml:space="preserve">in entrambi i suddetti casi indicare per l’organo comune denominazione/ragione sociale, la sede legale, il </w:t>
      </w:r>
      <w:proofErr w:type="gramStart"/>
      <w:r w:rsidRPr="00C028D4">
        <w:rPr>
          <w:b/>
          <w:bCs/>
          <w:sz w:val="22"/>
          <w:szCs w:val="22"/>
        </w:rPr>
        <w:t>Codice  Fiscale</w:t>
      </w:r>
      <w:proofErr w:type="gramEnd"/>
      <w:r w:rsidRPr="00C028D4">
        <w:rPr>
          <w:b/>
          <w:bCs/>
          <w:sz w:val="22"/>
          <w:szCs w:val="22"/>
        </w:rPr>
        <w:t xml:space="preserve"> e la Partita IVA</w:t>
      </w:r>
      <w:r w:rsidRPr="00C028D4">
        <w:rPr>
          <w:sz w:val="22"/>
          <w:szCs w:val="22"/>
        </w:rPr>
        <w:t>)</w:t>
      </w:r>
    </w:p>
    <w:p w:rsidR="00405992" w:rsidRPr="00C028D4" w:rsidRDefault="00405992" w:rsidP="00747A35">
      <w:pPr>
        <w:spacing w:before="120" w:line="360" w:lineRule="auto"/>
        <w:jc w:val="both"/>
        <w:rPr>
          <w:sz w:val="22"/>
          <w:szCs w:val="22"/>
        </w:rPr>
      </w:pPr>
      <w:r w:rsidRPr="00C028D4">
        <w:rPr>
          <w:sz w:val="22"/>
          <w:szCs w:val="22"/>
        </w:rPr>
        <w:t>____________________________________________________________________________________</w:t>
      </w:r>
    </w:p>
    <w:p w:rsidR="00405992" w:rsidRPr="00C028D4" w:rsidRDefault="00405992" w:rsidP="00747A35">
      <w:pPr>
        <w:spacing w:before="120" w:line="360" w:lineRule="auto"/>
        <w:jc w:val="both"/>
        <w:rPr>
          <w:sz w:val="22"/>
          <w:szCs w:val="22"/>
        </w:rPr>
      </w:pPr>
      <w:r w:rsidRPr="00C028D4">
        <w:rPr>
          <w:sz w:val="22"/>
          <w:szCs w:val="22"/>
        </w:rPr>
        <w:t>____________________________________________________________________________________</w:t>
      </w:r>
    </w:p>
    <w:p w:rsidR="00405992" w:rsidRPr="00C028D4" w:rsidRDefault="00405992" w:rsidP="00747A35">
      <w:pPr>
        <w:spacing w:before="120" w:line="360" w:lineRule="auto"/>
        <w:jc w:val="both"/>
        <w:rPr>
          <w:sz w:val="22"/>
          <w:szCs w:val="22"/>
        </w:rPr>
      </w:pPr>
      <w:r w:rsidRPr="00C028D4">
        <w:rPr>
          <w:sz w:val="22"/>
          <w:szCs w:val="22"/>
        </w:rPr>
        <w:t xml:space="preserve">o in alternativa </w:t>
      </w:r>
    </w:p>
    <w:p w:rsidR="00405992" w:rsidRDefault="00405992" w:rsidP="00747A35">
      <w:pPr>
        <w:spacing w:before="120" w:line="360" w:lineRule="auto"/>
        <w:jc w:val="both"/>
        <w:rPr>
          <w:sz w:val="22"/>
          <w:szCs w:val="22"/>
        </w:rPr>
      </w:pPr>
      <w:r w:rsidRPr="00C028D4">
        <w:rPr>
          <w:sz w:val="36"/>
          <w:szCs w:val="36"/>
        </w:rPr>
        <w:t>□</w:t>
      </w:r>
      <w:r w:rsidRPr="00C028D4">
        <w:rPr>
          <w:sz w:val="22"/>
          <w:szCs w:val="22"/>
        </w:rPr>
        <w:t xml:space="preserve"> non ha soggettività giuridica e non è dotata di organo comune</w:t>
      </w:r>
    </w:p>
    <w:p w:rsidR="00405992" w:rsidRDefault="00405992" w:rsidP="00747A35">
      <w:pPr>
        <w:pStyle w:val="sche4"/>
        <w:pBdr>
          <w:top w:val="single" w:sz="4" w:space="1" w:color="auto"/>
          <w:left w:val="single" w:sz="4" w:space="4" w:color="auto"/>
          <w:bottom w:val="single" w:sz="4" w:space="1" w:color="auto"/>
          <w:right w:val="single" w:sz="4" w:space="4" w:color="auto"/>
        </w:pBdr>
        <w:tabs>
          <w:tab w:val="left" w:leader="dot" w:pos="8824"/>
        </w:tabs>
        <w:rPr>
          <w:b/>
          <w:bCs/>
          <w:i/>
          <w:iCs/>
          <w:sz w:val="22"/>
          <w:szCs w:val="22"/>
          <w:lang w:val="it-IT"/>
        </w:rPr>
      </w:pPr>
      <w:r>
        <w:rPr>
          <w:b/>
          <w:bCs/>
          <w:i/>
          <w:iCs/>
          <w:sz w:val="22"/>
          <w:szCs w:val="22"/>
          <w:lang w:val="it-IT"/>
        </w:rPr>
        <w:t>AVVERTENZE PER LA COMPILAZIONE:</w:t>
      </w:r>
    </w:p>
    <w:p w:rsidR="00405992" w:rsidRDefault="00405992" w:rsidP="00747A35">
      <w:pPr>
        <w:pStyle w:val="Rientrocorpodeltesto"/>
        <w:pBdr>
          <w:top w:val="single" w:sz="4" w:space="1" w:color="auto"/>
          <w:left w:val="single" w:sz="4" w:space="4" w:color="auto"/>
          <w:bottom w:val="single" w:sz="4" w:space="1" w:color="auto"/>
          <w:right w:val="single" w:sz="4" w:space="4" w:color="auto"/>
        </w:pBdr>
        <w:tabs>
          <w:tab w:val="clear" w:pos="-5776"/>
          <w:tab w:val="left" w:pos="-30292"/>
          <w:tab w:val="left" w:pos="-29224"/>
          <w:tab w:val="left" w:pos="-28156"/>
          <w:tab w:val="left" w:pos="-27088"/>
          <w:tab w:val="left" w:pos="-26020"/>
          <w:tab w:val="left" w:pos="-24952"/>
          <w:tab w:val="left" w:pos="-23884"/>
          <w:tab w:val="left" w:pos="-22816"/>
          <w:tab w:val="left" w:pos="-21796"/>
          <w:tab w:val="left" w:pos="-21748"/>
          <w:tab w:val="left" w:pos="-20728"/>
          <w:tab w:val="left" w:pos="-20680"/>
          <w:tab w:val="left" w:pos="-19660"/>
          <w:tab w:val="left" w:pos="-19612"/>
          <w:tab w:val="left" w:pos="-18592"/>
          <w:tab w:val="left" w:pos="-18544"/>
          <w:tab w:val="left" w:pos="-17524"/>
          <w:tab w:val="left" w:pos="-17476"/>
          <w:tab w:val="left" w:pos="-16456"/>
          <w:tab w:val="left" w:pos="-16408"/>
          <w:tab w:val="left" w:pos="-15388"/>
          <w:tab w:val="left" w:pos="-15340"/>
          <w:tab w:val="left" w:pos="-14320"/>
          <w:tab w:val="left" w:pos="-13252"/>
          <w:tab w:val="left" w:pos="-12184"/>
          <w:tab w:val="left" w:pos="-11116"/>
          <w:tab w:val="left" w:pos="-10048"/>
          <w:tab w:val="left" w:pos="-8980"/>
          <w:tab w:val="left" w:pos="-7912"/>
          <w:tab w:val="left" w:pos="-6844"/>
          <w:tab w:val="left" w:pos="0"/>
          <w:tab w:val="left" w:pos="8496"/>
        </w:tabs>
        <w:spacing w:line="240" w:lineRule="auto"/>
        <w:ind w:left="0"/>
        <w:rPr>
          <w:b/>
          <w:bCs/>
          <w:sz w:val="22"/>
          <w:szCs w:val="22"/>
        </w:rPr>
      </w:pPr>
      <w:r>
        <w:rPr>
          <w:b/>
          <w:bCs/>
          <w:sz w:val="22"/>
          <w:szCs w:val="22"/>
        </w:rPr>
        <w:t xml:space="preserve">Il presente modulo domanda/dichiarazioni deve essere prodotto e sottoscritto, </w:t>
      </w:r>
      <w:r>
        <w:rPr>
          <w:b/>
          <w:bCs/>
          <w:sz w:val="22"/>
          <w:szCs w:val="22"/>
          <w:u w:val="single"/>
        </w:rPr>
        <w:t>a pena di esclusione</w:t>
      </w:r>
      <w:r>
        <w:rPr>
          <w:b/>
          <w:bCs/>
          <w:sz w:val="22"/>
          <w:szCs w:val="22"/>
        </w:rPr>
        <w:t xml:space="preserve"> dal titolare/legale rappresentante dell’impresa</w:t>
      </w:r>
      <w:r w:rsidRPr="00C77890">
        <w:rPr>
          <w:b/>
          <w:bCs/>
          <w:sz w:val="22"/>
          <w:szCs w:val="22"/>
        </w:rPr>
        <w:t>.</w:t>
      </w:r>
    </w:p>
    <w:p w:rsidR="00405992" w:rsidRDefault="00405992" w:rsidP="00747A35">
      <w:pPr>
        <w:pStyle w:val="Rientrocorpodeltesto"/>
        <w:pBdr>
          <w:top w:val="single" w:sz="4" w:space="1" w:color="auto"/>
          <w:left w:val="single" w:sz="4" w:space="4" w:color="auto"/>
          <w:bottom w:val="single" w:sz="4" w:space="1" w:color="auto"/>
          <w:right w:val="single" w:sz="4" w:space="4" w:color="auto"/>
        </w:pBdr>
        <w:tabs>
          <w:tab w:val="clear" w:pos="-5776"/>
          <w:tab w:val="left" w:pos="-30292"/>
          <w:tab w:val="left" w:pos="-29224"/>
          <w:tab w:val="left" w:pos="-28156"/>
          <w:tab w:val="left" w:pos="-27088"/>
          <w:tab w:val="left" w:pos="-26020"/>
          <w:tab w:val="left" w:pos="-24952"/>
          <w:tab w:val="left" w:pos="-23884"/>
          <w:tab w:val="left" w:pos="-22816"/>
          <w:tab w:val="left" w:pos="-21796"/>
          <w:tab w:val="left" w:pos="-21748"/>
          <w:tab w:val="left" w:pos="-20728"/>
          <w:tab w:val="left" w:pos="-20680"/>
          <w:tab w:val="left" w:pos="-19660"/>
          <w:tab w:val="left" w:pos="-19612"/>
          <w:tab w:val="left" w:pos="-18592"/>
          <w:tab w:val="left" w:pos="-18544"/>
          <w:tab w:val="left" w:pos="-17524"/>
          <w:tab w:val="left" w:pos="-17476"/>
          <w:tab w:val="left" w:pos="-16456"/>
          <w:tab w:val="left" w:pos="-16408"/>
          <w:tab w:val="left" w:pos="-15388"/>
          <w:tab w:val="left" w:pos="-15340"/>
          <w:tab w:val="left" w:pos="-14320"/>
          <w:tab w:val="left" w:pos="-13252"/>
          <w:tab w:val="left" w:pos="-12184"/>
          <w:tab w:val="left" w:pos="-11116"/>
          <w:tab w:val="left" w:pos="-10048"/>
          <w:tab w:val="left" w:pos="-8980"/>
          <w:tab w:val="left" w:pos="-7912"/>
          <w:tab w:val="left" w:pos="-6844"/>
          <w:tab w:val="left" w:pos="0"/>
          <w:tab w:val="left" w:pos="8496"/>
        </w:tabs>
        <w:spacing w:line="240" w:lineRule="auto"/>
        <w:ind w:left="0"/>
        <w:rPr>
          <w:b/>
          <w:bCs/>
          <w:sz w:val="22"/>
          <w:szCs w:val="22"/>
        </w:rPr>
      </w:pPr>
      <w:r>
        <w:rPr>
          <w:b/>
          <w:bCs/>
          <w:sz w:val="22"/>
          <w:szCs w:val="22"/>
        </w:rPr>
        <w:t xml:space="preserve">Nel caso di </w:t>
      </w:r>
      <w:proofErr w:type="gramStart"/>
      <w:r>
        <w:rPr>
          <w:b/>
          <w:bCs/>
          <w:sz w:val="22"/>
          <w:szCs w:val="22"/>
        </w:rPr>
        <w:t>RTI  le</w:t>
      </w:r>
      <w:proofErr w:type="gramEnd"/>
      <w:r w:rsidR="00A5464A">
        <w:rPr>
          <w:b/>
          <w:bCs/>
          <w:sz w:val="22"/>
          <w:szCs w:val="22"/>
        </w:rPr>
        <w:t xml:space="preserve"> </w:t>
      </w:r>
      <w:r>
        <w:rPr>
          <w:b/>
          <w:bCs/>
          <w:sz w:val="22"/>
          <w:szCs w:val="22"/>
          <w:u w:val="single"/>
        </w:rPr>
        <w:t xml:space="preserve">dichiarazioni </w:t>
      </w:r>
      <w:r>
        <w:rPr>
          <w:b/>
          <w:bCs/>
          <w:sz w:val="22"/>
          <w:szCs w:val="22"/>
        </w:rPr>
        <w:t>devono essere prodotte e sottoscritte da ciascun legale rappresentante di tutte le società che intendono associarsi.</w:t>
      </w:r>
    </w:p>
    <w:p w:rsidR="00405992" w:rsidRPr="00C028D4" w:rsidRDefault="00405992" w:rsidP="00747A35">
      <w:pPr>
        <w:pStyle w:val="Rientrocorpodeltesto"/>
        <w:pBdr>
          <w:top w:val="single" w:sz="4" w:space="1" w:color="auto"/>
          <w:left w:val="single" w:sz="4" w:space="4" w:color="auto"/>
          <w:bottom w:val="single" w:sz="4" w:space="1" w:color="auto"/>
          <w:right w:val="single" w:sz="4" w:space="4" w:color="auto"/>
        </w:pBdr>
        <w:tabs>
          <w:tab w:val="clear" w:pos="-5776"/>
          <w:tab w:val="left" w:pos="-30292"/>
          <w:tab w:val="left" w:pos="-29224"/>
          <w:tab w:val="left" w:pos="-28156"/>
          <w:tab w:val="left" w:pos="-27088"/>
          <w:tab w:val="left" w:pos="-26020"/>
          <w:tab w:val="left" w:pos="-24952"/>
          <w:tab w:val="left" w:pos="-23884"/>
          <w:tab w:val="left" w:pos="-22816"/>
          <w:tab w:val="left" w:pos="-21796"/>
          <w:tab w:val="left" w:pos="-21748"/>
          <w:tab w:val="left" w:pos="-20728"/>
          <w:tab w:val="left" w:pos="-20680"/>
          <w:tab w:val="left" w:pos="-19660"/>
          <w:tab w:val="left" w:pos="-19612"/>
          <w:tab w:val="left" w:pos="-18592"/>
          <w:tab w:val="left" w:pos="-18544"/>
          <w:tab w:val="left" w:pos="-17524"/>
          <w:tab w:val="left" w:pos="-17476"/>
          <w:tab w:val="left" w:pos="-16456"/>
          <w:tab w:val="left" w:pos="-16408"/>
          <w:tab w:val="left" w:pos="-15388"/>
          <w:tab w:val="left" w:pos="-15340"/>
          <w:tab w:val="left" w:pos="-14320"/>
          <w:tab w:val="left" w:pos="-13252"/>
          <w:tab w:val="left" w:pos="-12184"/>
          <w:tab w:val="left" w:pos="-11116"/>
          <w:tab w:val="left" w:pos="-10048"/>
          <w:tab w:val="left" w:pos="-8980"/>
          <w:tab w:val="left" w:pos="-7912"/>
          <w:tab w:val="left" w:pos="-6844"/>
          <w:tab w:val="left" w:pos="0"/>
          <w:tab w:val="left" w:pos="8496"/>
        </w:tabs>
        <w:spacing w:before="120" w:line="240" w:lineRule="auto"/>
        <w:ind w:left="0"/>
        <w:rPr>
          <w:b/>
          <w:bCs/>
          <w:sz w:val="22"/>
          <w:szCs w:val="22"/>
        </w:rPr>
      </w:pPr>
      <w:r w:rsidRPr="00C028D4">
        <w:rPr>
          <w:b/>
          <w:bCs/>
          <w:sz w:val="22"/>
          <w:szCs w:val="22"/>
        </w:rPr>
        <w:t xml:space="preserve">Nel caso di aggregazione tra le imprese aderenti al contratto di rete di cui </w:t>
      </w:r>
      <w:r w:rsidRPr="00B22DFB">
        <w:rPr>
          <w:b/>
          <w:bCs/>
          <w:sz w:val="22"/>
          <w:szCs w:val="22"/>
          <w:u w:val="single"/>
        </w:rPr>
        <w:t xml:space="preserve">all’art.45 c. 2 </w:t>
      </w:r>
      <w:proofErr w:type="spellStart"/>
      <w:r w:rsidRPr="00B22DFB">
        <w:rPr>
          <w:b/>
          <w:bCs/>
          <w:sz w:val="22"/>
          <w:szCs w:val="22"/>
          <w:u w:val="single"/>
        </w:rPr>
        <w:t>lett</w:t>
      </w:r>
      <w:proofErr w:type="spellEnd"/>
      <w:r w:rsidRPr="00B22DFB">
        <w:rPr>
          <w:b/>
          <w:bCs/>
          <w:sz w:val="22"/>
          <w:szCs w:val="22"/>
          <w:u w:val="single"/>
        </w:rPr>
        <w:t xml:space="preserve">. f </w:t>
      </w:r>
      <w:proofErr w:type="spellStart"/>
      <w:r w:rsidRPr="00B22DFB">
        <w:rPr>
          <w:b/>
          <w:bCs/>
          <w:sz w:val="22"/>
          <w:szCs w:val="22"/>
          <w:u w:val="single"/>
        </w:rPr>
        <w:t>D.L.vo</w:t>
      </w:r>
      <w:proofErr w:type="spellEnd"/>
      <w:r w:rsidRPr="00B22DFB">
        <w:rPr>
          <w:b/>
          <w:bCs/>
          <w:sz w:val="22"/>
          <w:szCs w:val="22"/>
          <w:u w:val="single"/>
        </w:rPr>
        <w:t xml:space="preserve"> n. 50/2016,</w:t>
      </w:r>
      <w:r w:rsidRPr="00C028D4">
        <w:rPr>
          <w:b/>
          <w:bCs/>
          <w:sz w:val="22"/>
          <w:szCs w:val="22"/>
        </w:rPr>
        <w:t xml:space="preserve"> indipendentemente dal grado di strutturazione proprio della rete, lo schema di autocertificazione dovrà essere redatto e sottoscritto, a pena di esclusione, da parte di tutte le imprese retiste e quindi sia da parte della impresa retista mandataria sia da parte delle imprese retiste mandanti che partecipano alla gara; inoltre la sola mandataria/capogruppo, o l’impresa individuata come tale, dovrà compilare l’apposita Sezione, riservata alle aggregazioni tra imprese aderenti al contratto di rete, in calce al presente schema di autocertificazione.</w:t>
      </w:r>
    </w:p>
    <w:p w:rsidR="00405992" w:rsidRDefault="00405992" w:rsidP="00747A35">
      <w:pPr>
        <w:pStyle w:val="Rientrocorpodeltesto"/>
        <w:pBdr>
          <w:top w:val="single" w:sz="4" w:space="1" w:color="auto"/>
          <w:left w:val="single" w:sz="4" w:space="4" w:color="auto"/>
          <w:bottom w:val="single" w:sz="4" w:space="1" w:color="auto"/>
          <w:right w:val="single" w:sz="4" w:space="4" w:color="auto"/>
        </w:pBdr>
        <w:tabs>
          <w:tab w:val="clear" w:pos="-5776"/>
          <w:tab w:val="left" w:pos="-30292"/>
          <w:tab w:val="left" w:pos="-29224"/>
          <w:tab w:val="left" w:pos="-28156"/>
          <w:tab w:val="left" w:pos="-27088"/>
          <w:tab w:val="left" w:pos="-26020"/>
          <w:tab w:val="left" w:pos="-24952"/>
          <w:tab w:val="left" w:pos="-23884"/>
          <w:tab w:val="left" w:pos="-22816"/>
          <w:tab w:val="left" w:pos="-21796"/>
          <w:tab w:val="left" w:pos="-21748"/>
          <w:tab w:val="left" w:pos="-20728"/>
          <w:tab w:val="left" w:pos="-20680"/>
          <w:tab w:val="left" w:pos="-19660"/>
          <w:tab w:val="left" w:pos="-19612"/>
          <w:tab w:val="left" w:pos="-18592"/>
          <w:tab w:val="left" w:pos="-18544"/>
          <w:tab w:val="left" w:pos="-17524"/>
          <w:tab w:val="left" w:pos="-17476"/>
          <w:tab w:val="left" w:pos="-16456"/>
          <w:tab w:val="left" w:pos="-16408"/>
          <w:tab w:val="left" w:pos="-15388"/>
          <w:tab w:val="left" w:pos="-15340"/>
          <w:tab w:val="left" w:pos="-14320"/>
          <w:tab w:val="left" w:pos="-13252"/>
          <w:tab w:val="left" w:pos="-12184"/>
          <w:tab w:val="left" w:pos="-11116"/>
          <w:tab w:val="left" w:pos="-10048"/>
          <w:tab w:val="left" w:pos="-8980"/>
          <w:tab w:val="left" w:pos="-7912"/>
          <w:tab w:val="left" w:pos="-6844"/>
          <w:tab w:val="left" w:pos="0"/>
          <w:tab w:val="left" w:pos="8496"/>
        </w:tabs>
        <w:spacing w:line="240" w:lineRule="auto"/>
        <w:ind w:left="0"/>
        <w:rPr>
          <w:b/>
          <w:bCs/>
          <w:sz w:val="22"/>
          <w:szCs w:val="22"/>
        </w:rPr>
      </w:pPr>
    </w:p>
    <w:p w:rsidR="00405992" w:rsidRDefault="00405992" w:rsidP="00747A35">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b/>
          <w:bCs/>
          <w:sz w:val="22"/>
          <w:szCs w:val="22"/>
        </w:rPr>
      </w:pPr>
      <w:r>
        <w:rPr>
          <w:b/>
          <w:bCs/>
          <w:sz w:val="22"/>
          <w:szCs w:val="22"/>
        </w:rPr>
        <w:t xml:space="preserve">Nel caso di avvalimento le </w:t>
      </w:r>
      <w:r>
        <w:rPr>
          <w:b/>
          <w:bCs/>
          <w:sz w:val="22"/>
          <w:szCs w:val="22"/>
          <w:u w:val="single"/>
        </w:rPr>
        <w:t xml:space="preserve">dichiarazioni </w:t>
      </w:r>
      <w:r>
        <w:rPr>
          <w:b/>
          <w:bCs/>
          <w:sz w:val="22"/>
          <w:szCs w:val="22"/>
        </w:rPr>
        <w:t>devono essere prodotte anche dall’impresa ausiliaria.</w:t>
      </w:r>
    </w:p>
    <w:p w:rsidR="00405992" w:rsidRDefault="00405992" w:rsidP="00747A35">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b/>
          <w:bCs/>
          <w:sz w:val="22"/>
          <w:szCs w:val="22"/>
        </w:rPr>
      </w:pPr>
    </w:p>
    <w:p w:rsidR="00405992" w:rsidRPr="007A79C6" w:rsidRDefault="00405992" w:rsidP="00747A35">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b/>
          <w:bCs/>
          <w:sz w:val="22"/>
          <w:szCs w:val="22"/>
        </w:rPr>
      </w:pPr>
      <w:r w:rsidRPr="007A79C6">
        <w:rPr>
          <w:b/>
          <w:bCs/>
          <w:lang w:eastAsia="it-IT"/>
        </w:rPr>
        <w:t>Qualora l’istanza sia firmata da procuratore speciale è necessario indicare all’interno dell’istanza stessa, gli estremi completi della procura che conferisce i necessari poteri.</w:t>
      </w:r>
    </w:p>
    <w:p w:rsidR="00405992" w:rsidRDefault="00405992" w:rsidP="00747A35">
      <w:pPr>
        <w:pStyle w:val="Rientrocorpodeltesto"/>
        <w:pBdr>
          <w:top w:val="single" w:sz="4" w:space="1" w:color="auto"/>
          <w:left w:val="single" w:sz="4" w:space="4" w:color="auto"/>
          <w:bottom w:val="single" w:sz="4" w:space="1" w:color="auto"/>
          <w:right w:val="single" w:sz="4" w:space="4" w:color="auto"/>
        </w:pBdr>
        <w:tabs>
          <w:tab w:val="clear" w:pos="-5776"/>
          <w:tab w:val="left" w:pos="-30292"/>
          <w:tab w:val="left" w:pos="-29224"/>
          <w:tab w:val="left" w:pos="-28156"/>
          <w:tab w:val="left" w:pos="-27088"/>
          <w:tab w:val="left" w:pos="-26020"/>
          <w:tab w:val="left" w:pos="-24952"/>
          <w:tab w:val="left" w:pos="-23884"/>
          <w:tab w:val="left" w:pos="-22816"/>
          <w:tab w:val="left" w:pos="-21796"/>
          <w:tab w:val="left" w:pos="-21748"/>
          <w:tab w:val="left" w:pos="-20728"/>
          <w:tab w:val="left" w:pos="-20680"/>
          <w:tab w:val="left" w:pos="-19660"/>
          <w:tab w:val="left" w:pos="-19612"/>
          <w:tab w:val="left" w:pos="-18592"/>
          <w:tab w:val="left" w:pos="-18544"/>
          <w:tab w:val="left" w:pos="-17524"/>
          <w:tab w:val="left" w:pos="-17476"/>
          <w:tab w:val="left" w:pos="-16456"/>
          <w:tab w:val="left" w:pos="-16408"/>
          <w:tab w:val="left" w:pos="-15388"/>
          <w:tab w:val="left" w:pos="-15340"/>
          <w:tab w:val="left" w:pos="-14320"/>
          <w:tab w:val="left" w:pos="-13252"/>
          <w:tab w:val="left" w:pos="-12184"/>
          <w:tab w:val="left" w:pos="-11116"/>
          <w:tab w:val="left" w:pos="-10048"/>
          <w:tab w:val="left" w:pos="-8980"/>
          <w:tab w:val="left" w:pos="-7912"/>
          <w:tab w:val="left" w:pos="-6844"/>
          <w:tab w:val="left" w:pos="0"/>
          <w:tab w:val="left" w:pos="8496"/>
        </w:tabs>
        <w:spacing w:line="240" w:lineRule="auto"/>
        <w:ind w:left="0"/>
        <w:rPr>
          <w:b/>
          <w:bCs/>
          <w:color w:val="FF0000"/>
          <w:u w:val="single"/>
        </w:rPr>
      </w:pPr>
      <w:r>
        <w:rPr>
          <w:b/>
          <w:bCs/>
          <w:color w:val="FF0000"/>
          <w:u w:val="single"/>
        </w:rPr>
        <w:t>DEVONO ESSERE BARRATE LE CASELLE DELLE VOCI CHE INTERESSANO E CANCELLATE LE IPOTESI ALTERNATIVE</w:t>
      </w:r>
    </w:p>
    <w:p w:rsidR="00405992" w:rsidRDefault="00405992" w:rsidP="00747A35">
      <w:pPr>
        <w:pStyle w:val="Rientrocorpodeltesto"/>
        <w:pBdr>
          <w:top w:val="single" w:sz="4" w:space="1" w:color="auto"/>
          <w:left w:val="single" w:sz="4" w:space="4" w:color="auto"/>
          <w:bottom w:val="single" w:sz="4" w:space="1" w:color="auto"/>
          <w:right w:val="single" w:sz="4" w:space="4" w:color="auto"/>
        </w:pBdr>
        <w:tabs>
          <w:tab w:val="clear" w:pos="-5776"/>
          <w:tab w:val="left" w:pos="-30292"/>
          <w:tab w:val="left" w:pos="-29224"/>
          <w:tab w:val="left" w:pos="-28156"/>
          <w:tab w:val="left" w:pos="-27088"/>
          <w:tab w:val="left" w:pos="-26020"/>
          <w:tab w:val="left" w:pos="-24952"/>
          <w:tab w:val="left" w:pos="-23884"/>
          <w:tab w:val="left" w:pos="-22816"/>
          <w:tab w:val="left" w:pos="-21796"/>
          <w:tab w:val="left" w:pos="-21748"/>
          <w:tab w:val="left" w:pos="-20728"/>
          <w:tab w:val="left" w:pos="-20680"/>
          <w:tab w:val="left" w:pos="-19660"/>
          <w:tab w:val="left" w:pos="-19612"/>
          <w:tab w:val="left" w:pos="-18592"/>
          <w:tab w:val="left" w:pos="-18544"/>
          <w:tab w:val="left" w:pos="-17524"/>
          <w:tab w:val="left" w:pos="-17476"/>
          <w:tab w:val="left" w:pos="-16456"/>
          <w:tab w:val="left" w:pos="-16408"/>
          <w:tab w:val="left" w:pos="-15388"/>
          <w:tab w:val="left" w:pos="-15340"/>
          <w:tab w:val="left" w:pos="-14320"/>
          <w:tab w:val="left" w:pos="-13252"/>
          <w:tab w:val="left" w:pos="-12184"/>
          <w:tab w:val="left" w:pos="-11116"/>
          <w:tab w:val="left" w:pos="-10048"/>
          <w:tab w:val="left" w:pos="-8980"/>
          <w:tab w:val="left" w:pos="-7912"/>
          <w:tab w:val="left" w:pos="-6844"/>
          <w:tab w:val="left" w:pos="0"/>
          <w:tab w:val="left" w:pos="8496"/>
        </w:tabs>
        <w:spacing w:line="240" w:lineRule="auto"/>
        <w:ind w:left="0"/>
        <w:rPr>
          <w:b/>
          <w:bCs/>
          <w:color w:val="FF0000"/>
          <w:u w:val="single"/>
        </w:rPr>
      </w:pPr>
    </w:p>
    <w:p w:rsidR="00405992" w:rsidRDefault="00405992" w:rsidP="00747A35">
      <w:pPr>
        <w:pStyle w:val="Rientrocorpodeltesto"/>
        <w:tabs>
          <w:tab w:val="clear" w:pos="-5776"/>
          <w:tab w:val="left" w:pos="-30292"/>
          <w:tab w:val="left" w:pos="-29224"/>
          <w:tab w:val="left" w:pos="-28156"/>
          <w:tab w:val="left" w:pos="-27088"/>
          <w:tab w:val="left" w:pos="-26020"/>
          <w:tab w:val="left" w:pos="-24952"/>
          <w:tab w:val="left" w:pos="-23884"/>
          <w:tab w:val="left" w:pos="-22816"/>
          <w:tab w:val="left" w:pos="-21796"/>
          <w:tab w:val="left" w:pos="-21748"/>
          <w:tab w:val="left" w:pos="-20728"/>
          <w:tab w:val="left" w:pos="-20680"/>
          <w:tab w:val="left" w:pos="-19660"/>
          <w:tab w:val="left" w:pos="-19612"/>
          <w:tab w:val="left" w:pos="-18592"/>
          <w:tab w:val="left" w:pos="-18544"/>
          <w:tab w:val="left" w:pos="-17524"/>
          <w:tab w:val="left" w:pos="-17476"/>
          <w:tab w:val="left" w:pos="-16456"/>
          <w:tab w:val="left" w:pos="-16408"/>
          <w:tab w:val="left" w:pos="-15388"/>
          <w:tab w:val="left" w:pos="-15340"/>
          <w:tab w:val="left" w:pos="-14320"/>
          <w:tab w:val="left" w:pos="-13252"/>
          <w:tab w:val="left" w:pos="-12184"/>
          <w:tab w:val="left" w:pos="-11116"/>
          <w:tab w:val="left" w:pos="-10048"/>
          <w:tab w:val="left" w:pos="-8980"/>
          <w:tab w:val="left" w:pos="-7912"/>
          <w:tab w:val="left" w:pos="-6844"/>
          <w:tab w:val="left" w:pos="0"/>
          <w:tab w:val="left" w:pos="8496"/>
        </w:tabs>
        <w:spacing w:line="240" w:lineRule="auto"/>
        <w:ind w:left="0"/>
        <w:rPr>
          <w:sz w:val="22"/>
          <w:szCs w:val="22"/>
        </w:rPr>
      </w:pPr>
    </w:p>
    <w:p w:rsidR="00405992" w:rsidRDefault="00405992" w:rsidP="00747A35">
      <w:pPr>
        <w:pStyle w:val="sche3"/>
        <w:spacing w:before="120" w:after="120"/>
        <w:jc w:val="center"/>
        <w:rPr>
          <w:b/>
          <w:bCs/>
          <w:spacing w:val="10"/>
          <w:sz w:val="28"/>
          <w:szCs w:val="28"/>
          <w:lang w:val="it-IT"/>
        </w:rPr>
      </w:pPr>
      <w:r>
        <w:rPr>
          <w:b/>
          <w:bCs/>
          <w:spacing w:val="10"/>
          <w:sz w:val="28"/>
          <w:szCs w:val="28"/>
          <w:lang w:val="it-IT"/>
        </w:rPr>
        <w:t>C H I E D E</w:t>
      </w:r>
    </w:p>
    <w:p w:rsidR="00405992" w:rsidRDefault="00405992" w:rsidP="00747A35">
      <w:pPr>
        <w:pStyle w:val="sche3"/>
        <w:spacing w:before="60"/>
        <w:rPr>
          <w:sz w:val="22"/>
          <w:szCs w:val="22"/>
          <w:lang w:val="it-IT"/>
        </w:rPr>
      </w:pPr>
      <w:r>
        <w:rPr>
          <w:sz w:val="22"/>
          <w:szCs w:val="22"/>
          <w:lang w:val="it-IT"/>
        </w:rPr>
        <w:t>di partecipare alla procedura aperta indicata in oggetto come:</w:t>
      </w:r>
    </w:p>
    <w:p w:rsidR="00405992" w:rsidRDefault="00405992" w:rsidP="00747A35">
      <w:pPr>
        <w:pStyle w:val="sche3"/>
        <w:rPr>
          <w:b/>
          <w:bCs/>
          <w:i/>
          <w:iCs/>
          <w:spacing w:val="10"/>
          <w:sz w:val="22"/>
          <w:szCs w:val="22"/>
          <w:lang w:val="it-IT"/>
        </w:rPr>
      </w:pPr>
      <w:r>
        <w:rPr>
          <w:b/>
          <w:bCs/>
          <w:i/>
          <w:iCs/>
          <w:spacing w:val="10"/>
          <w:sz w:val="22"/>
          <w:szCs w:val="22"/>
          <w:lang w:val="it-IT"/>
        </w:rPr>
        <w:t>(barrare la voce interessata)</w:t>
      </w:r>
    </w:p>
    <w:p w:rsidR="00405992" w:rsidRDefault="007A0B44" w:rsidP="00747A35">
      <w:pPr>
        <w:pStyle w:val="sche3"/>
        <w:spacing w:before="60"/>
        <w:rPr>
          <w:sz w:val="22"/>
          <w:szCs w:val="22"/>
          <w:lang w:val="it-IT"/>
        </w:rPr>
      </w:pPr>
      <w:r>
        <w:rPr>
          <w:noProof/>
          <w:lang w:val="it-IT" w:eastAsia="it-IT"/>
        </w:rPr>
        <mc:AlternateContent>
          <mc:Choice Requires="wps">
            <w:drawing>
              <wp:anchor distT="0" distB="0" distL="114935" distR="114935" simplePos="0" relativeHeight="251657216" behindDoc="0" locked="0" layoutInCell="1" allowOverlap="1">
                <wp:simplePos x="0" y="0"/>
                <wp:positionH relativeFrom="column">
                  <wp:posOffset>-100330</wp:posOffset>
                </wp:positionH>
                <wp:positionV relativeFrom="paragraph">
                  <wp:posOffset>74295</wp:posOffset>
                </wp:positionV>
                <wp:extent cx="6257925" cy="323850"/>
                <wp:effectExtent l="9525" t="9525" r="9525" b="952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23850"/>
                        </a:xfrm>
                        <a:prstGeom prst="rect">
                          <a:avLst/>
                        </a:prstGeom>
                        <a:solidFill>
                          <a:srgbClr val="FFFFFF"/>
                        </a:solidFill>
                        <a:ln w="6350">
                          <a:solidFill>
                            <a:srgbClr val="000000"/>
                          </a:solidFill>
                          <a:miter lim="800000"/>
                          <a:headEnd/>
                          <a:tailEnd/>
                        </a:ln>
                      </wps:spPr>
                      <wps:txbx>
                        <w:txbxContent>
                          <w:p w:rsidR="00DC3350" w:rsidRDefault="00DC3350" w:rsidP="00747A35">
                            <w:pPr>
                              <w:rPr>
                                <w:b/>
                                <w:bCs/>
                                <w:spacing w:val="8"/>
                                <w:sz w:val="22"/>
                                <w:szCs w:val="22"/>
                              </w:rPr>
                            </w:pPr>
                            <w:r>
                              <w:rPr>
                                <w:rFonts w:ascii="Courier New" w:eastAsia="MS Gothic" w:hAnsi="Courier New" w:cs="Courier New"/>
                              </w:rPr>
                              <w:t xml:space="preserve">☐ </w:t>
                            </w:r>
                            <w:r>
                              <w:rPr>
                                <w:b/>
                                <w:bCs/>
                                <w:spacing w:val="8"/>
                                <w:sz w:val="22"/>
                                <w:szCs w:val="22"/>
                              </w:rPr>
                              <w:t>Impresa singola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7.9pt;margin-top:5.85pt;width:492.75pt;height:25.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" strokeweight=".5pt">
                <v:textbox inset="7.45pt,3.85pt,7.45pt,3.85pt">
                  <w:txbxContent>
                    <w:p w:rsidR="00DC3350" w:rsidRDefault="00DC3350" w:rsidP="00747A35">
                      <w:pPr>
                        <w:rPr>
                          <w:b/>
                          <w:bCs/>
                          <w:spacing w:val="8"/>
                          <w:sz w:val="22"/>
                          <w:szCs w:val="22"/>
                        </w:rPr>
                      </w:pPr>
                      <w:r>
                        <w:rPr>
                          <w:rFonts w:ascii="Courier New" w:eastAsia="MS Gothic" w:hAnsi="Courier New" w:cs="Courier New"/>
                        </w:rPr>
                        <w:t xml:space="preserve">☐ </w:t>
                      </w:r>
                      <w:r>
                        <w:rPr>
                          <w:b/>
                          <w:bCs/>
                          <w:spacing w:val="8"/>
                          <w:sz w:val="22"/>
                          <w:szCs w:val="22"/>
                        </w:rPr>
                        <w:t>Impresa singola</w:t>
                      </w:r>
                    </w:p>
                  </w:txbxContent>
                </v:textbox>
              </v:shape>
            </w:pict>
          </mc:Fallback>
        </mc:AlternateContent>
      </w:r>
    </w:p>
    <w:p w:rsidR="00405992" w:rsidRDefault="00405992" w:rsidP="00747A35">
      <w:pPr>
        <w:pStyle w:val="sche3"/>
        <w:rPr>
          <w:b/>
          <w:bCs/>
          <w:i/>
          <w:iCs/>
          <w:spacing w:val="10"/>
          <w:sz w:val="22"/>
          <w:szCs w:val="22"/>
          <w:lang w:val="it-IT"/>
        </w:rPr>
      </w:pPr>
    </w:p>
    <w:p w:rsidR="00405992" w:rsidRDefault="00405992" w:rsidP="00747A35">
      <w:pPr>
        <w:pStyle w:val="sche3"/>
        <w:rPr>
          <w:b/>
          <w:bCs/>
          <w:i/>
          <w:iCs/>
          <w:spacing w:val="10"/>
          <w:sz w:val="22"/>
          <w:szCs w:val="22"/>
          <w:lang w:val="it-IT"/>
        </w:rPr>
      </w:pPr>
    </w:p>
    <w:p w:rsidR="00405992" w:rsidRDefault="00405992" w:rsidP="00747A35">
      <w:pPr>
        <w:pStyle w:val="sche3"/>
        <w:pBdr>
          <w:top w:val="single" w:sz="4" w:space="4" w:color="000000"/>
          <w:left w:val="single" w:sz="4" w:space="4" w:color="000000"/>
          <w:bottom w:val="single" w:sz="4" w:space="0" w:color="000000"/>
          <w:right w:val="single" w:sz="4" w:space="4" w:color="000000"/>
        </w:pBdr>
        <w:tabs>
          <w:tab w:val="left" w:pos="10125"/>
        </w:tabs>
        <w:rPr>
          <w:spacing w:val="8"/>
          <w:sz w:val="22"/>
          <w:szCs w:val="22"/>
          <w:lang w:val="it-IT"/>
        </w:rPr>
      </w:pPr>
      <w:r>
        <w:rPr>
          <w:rFonts w:ascii="Courier New" w:eastAsia="MS Gothic" w:hAnsi="Courier New" w:cs="Courier New"/>
          <w:sz w:val="22"/>
          <w:szCs w:val="22"/>
          <w:lang w:val="it-IT"/>
        </w:rPr>
        <w:lastRenderedPageBreak/>
        <w:t>☐</w:t>
      </w:r>
      <w:r>
        <w:rPr>
          <w:b/>
          <w:bCs/>
          <w:spacing w:val="8"/>
          <w:sz w:val="22"/>
          <w:szCs w:val="22"/>
          <w:lang w:val="it-IT"/>
        </w:rPr>
        <w:t>Consorzio ordinario</w:t>
      </w:r>
    </w:p>
    <w:p w:rsidR="00405992" w:rsidRDefault="00405992" w:rsidP="00747A35">
      <w:pPr>
        <w:pStyle w:val="sche3"/>
        <w:rPr>
          <w:b/>
          <w:bCs/>
          <w:i/>
          <w:iCs/>
          <w:spacing w:val="10"/>
          <w:sz w:val="22"/>
          <w:szCs w:val="22"/>
          <w:lang w:val="it-IT"/>
        </w:rPr>
      </w:pPr>
    </w:p>
    <w:p w:rsidR="00405992" w:rsidRDefault="00405992" w:rsidP="00747A35">
      <w:pPr>
        <w:pStyle w:val="sche3"/>
        <w:pBdr>
          <w:top w:val="single" w:sz="4" w:space="4" w:color="000000"/>
          <w:left w:val="single" w:sz="4" w:space="4" w:color="000000"/>
          <w:bottom w:val="single" w:sz="4" w:space="2" w:color="000000"/>
          <w:right w:val="single" w:sz="4" w:space="4" w:color="000000"/>
        </w:pBdr>
        <w:tabs>
          <w:tab w:val="left" w:pos="10125"/>
        </w:tabs>
        <w:rPr>
          <w:spacing w:val="8"/>
          <w:sz w:val="22"/>
          <w:szCs w:val="22"/>
          <w:lang w:val="it-IT"/>
        </w:rPr>
      </w:pPr>
      <w:r>
        <w:rPr>
          <w:rFonts w:ascii="Courier New" w:eastAsia="MS Gothic" w:hAnsi="Courier New" w:cs="Courier New"/>
          <w:sz w:val="22"/>
          <w:szCs w:val="22"/>
          <w:lang w:val="it-IT"/>
        </w:rPr>
        <w:t>☐</w:t>
      </w:r>
      <w:r>
        <w:rPr>
          <w:b/>
          <w:bCs/>
          <w:spacing w:val="8"/>
          <w:sz w:val="22"/>
          <w:szCs w:val="22"/>
          <w:lang w:val="it-IT"/>
        </w:rPr>
        <w:t>Consorzio fra società cooperative di lavoro</w:t>
      </w:r>
    </w:p>
    <w:p w:rsidR="00405992" w:rsidRDefault="00405992" w:rsidP="00747A35">
      <w:pPr>
        <w:pStyle w:val="sche3"/>
        <w:rPr>
          <w:b/>
          <w:bCs/>
          <w:i/>
          <w:iCs/>
          <w:spacing w:val="10"/>
          <w:sz w:val="22"/>
          <w:szCs w:val="22"/>
          <w:lang w:val="it-IT"/>
        </w:rPr>
      </w:pPr>
    </w:p>
    <w:p w:rsidR="00405992" w:rsidRDefault="00405992" w:rsidP="00747A35">
      <w:pPr>
        <w:pStyle w:val="sche3"/>
        <w:pBdr>
          <w:top w:val="single" w:sz="4" w:space="4" w:color="000000"/>
          <w:left w:val="single" w:sz="4" w:space="4" w:color="000000"/>
          <w:bottom w:val="single" w:sz="4" w:space="2" w:color="000000"/>
          <w:right w:val="single" w:sz="4" w:space="4" w:color="000000"/>
        </w:pBdr>
        <w:tabs>
          <w:tab w:val="left" w:pos="10125"/>
        </w:tabs>
        <w:rPr>
          <w:spacing w:val="8"/>
          <w:sz w:val="22"/>
          <w:szCs w:val="22"/>
          <w:lang w:val="it-IT"/>
        </w:rPr>
      </w:pPr>
      <w:r>
        <w:rPr>
          <w:rFonts w:ascii="Courier New" w:eastAsia="MS Gothic" w:hAnsi="Courier New" w:cs="Courier New"/>
          <w:spacing w:val="8"/>
          <w:sz w:val="22"/>
          <w:szCs w:val="22"/>
          <w:lang w:val="it-IT"/>
        </w:rPr>
        <w:t>☐</w:t>
      </w:r>
      <w:r>
        <w:rPr>
          <w:b/>
          <w:bCs/>
          <w:spacing w:val="8"/>
          <w:sz w:val="22"/>
          <w:szCs w:val="22"/>
          <w:lang w:val="it-IT"/>
        </w:rPr>
        <w:t>Consorzio fra imprese artigiane</w:t>
      </w:r>
    </w:p>
    <w:p w:rsidR="00405992" w:rsidRDefault="00405992" w:rsidP="00747A35">
      <w:pPr>
        <w:pStyle w:val="sche3"/>
        <w:rPr>
          <w:b/>
          <w:bCs/>
          <w:i/>
          <w:iCs/>
          <w:spacing w:val="10"/>
          <w:sz w:val="22"/>
          <w:szCs w:val="22"/>
          <w:lang w:val="it-IT"/>
        </w:rPr>
      </w:pPr>
    </w:p>
    <w:p w:rsidR="00405992" w:rsidRDefault="00405992" w:rsidP="00747A35">
      <w:pPr>
        <w:pStyle w:val="sche3"/>
        <w:pBdr>
          <w:top w:val="single" w:sz="4" w:space="4" w:color="000000"/>
          <w:left w:val="single" w:sz="4" w:space="4" w:color="000000"/>
          <w:bottom w:val="single" w:sz="4" w:space="2" w:color="000000"/>
          <w:right w:val="single" w:sz="4" w:space="4" w:color="000000"/>
        </w:pBdr>
        <w:tabs>
          <w:tab w:val="left" w:pos="10125"/>
        </w:tabs>
        <w:rPr>
          <w:spacing w:val="8"/>
          <w:sz w:val="22"/>
          <w:szCs w:val="22"/>
          <w:lang w:val="it-IT"/>
        </w:rPr>
      </w:pPr>
      <w:r>
        <w:rPr>
          <w:rFonts w:ascii="Courier New" w:eastAsia="MS Gothic" w:hAnsi="Courier New" w:cs="Courier New"/>
          <w:sz w:val="22"/>
          <w:szCs w:val="22"/>
          <w:lang w:val="it-IT"/>
        </w:rPr>
        <w:t>☐</w:t>
      </w:r>
      <w:r>
        <w:rPr>
          <w:b/>
          <w:bCs/>
          <w:spacing w:val="8"/>
          <w:sz w:val="22"/>
          <w:szCs w:val="22"/>
          <w:lang w:val="it-IT"/>
        </w:rPr>
        <w:t xml:space="preserve">Consorzio </w:t>
      </w:r>
      <w:proofErr w:type="spellStart"/>
      <w:r>
        <w:rPr>
          <w:b/>
          <w:bCs/>
          <w:spacing w:val="8"/>
          <w:sz w:val="22"/>
          <w:szCs w:val="22"/>
          <w:lang w:val="it-IT"/>
        </w:rPr>
        <w:t>stabile</w:t>
      </w:r>
      <w:r>
        <w:rPr>
          <w:rFonts w:ascii="Courier New" w:eastAsia="MS Gothic" w:hAnsi="Courier New" w:cs="Courier New"/>
          <w:spacing w:val="8"/>
          <w:sz w:val="22"/>
          <w:szCs w:val="22"/>
          <w:lang w:val="it-IT"/>
        </w:rPr>
        <w:t>☐</w:t>
      </w:r>
      <w:r>
        <w:rPr>
          <w:b/>
          <w:bCs/>
          <w:spacing w:val="8"/>
          <w:sz w:val="22"/>
          <w:szCs w:val="22"/>
          <w:lang w:val="it-IT"/>
        </w:rPr>
        <w:t>Impresa</w:t>
      </w:r>
      <w:proofErr w:type="spellEnd"/>
      <w:r>
        <w:rPr>
          <w:b/>
          <w:bCs/>
          <w:spacing w:val="8"/>
          <w:sz w:val="22"/>
          <w:szCs w:val="22"/>
          <w:lang w:val="it-IT"/>
        </w:rPr>
        <w:t xml:space="preserve"> Consorziata esecutrice dei lavori</w:t>
      </w:r>
    </w:p>
    <w:p w:rsidR="00E94B85" w:rsidRDefault="00405992" w:rsidP="00747A35">
      <w:pPr>
        <w:pStyle w:val="sche3"/>
        <w:pBdr>
          <w:top w:val="single" w:sz="4" w:space="0" w:color="000000"/>
          <w:left w:val="single" w:sz="4" w:space="4" w:color="000000"/>
          <w:bottom w:val="single" w:sz="4" w:space="1" w:color="000000"/>
          <w:right w:val="single" w:sz="4" w:space="4" w:color="000000"/>
        </w:pBdr>
        <w:spacing w:before="240" w:after="120"/>
        <w:rPr>
          <w:sz w:val="22"/>
          <w:szCs w:val="22"/>
          <w:lang w:val="it-IT"/>
        </w:rPr>
      </w:pPr>
      <w:r>
        <w:rPr>
          <w:rFonts w:ascii="Courier New" w:eastAsia="MS Gothic" w:hAnsi="Courier New" w:cs="Courier New"/>
          <w:sz w:val="22"/>
          <w:szCs w:val="22"/>
          <w:lang w:val="it-IT"/>
        </w:rPr>
        <w:t>☐</w:t>
      </w:r>
      <w:r>
        <w:rPr>
          <w:b/>
          <w:bCs/>
          <w:sz w:val="22"/>
          <w:szCs w:val="22"/>
          <w:lang w:val="it-IT"/>
        </w:rPr>
        <w:t>Capogruppo</w:t>
      </w:r>
      <w:r>
        <w:rPr>
          <w:sz w:val="22"/>
          <w:szCs w:val="22"/>
          <w:lang w:val="it-IT"/>
        </w:rPr>
        <w:t xml:space="preserve"> di un raggruppamento temporaneo o di un consorzio ordinario di tipo </w:t>
      </w:r>
    </w:p>
    <w:p w:rsidR="00405992" w:rsidRDefault="00E94B85" w:rsidP="00E94B85">
      <w:pPr>
        <w:pStyle w:val="sche3"/>
        <w:pBdr>
          <w:top w:val="single" w:sz="4" w:space="0" w:color="000000"/>
          <w:left w:val="single" w:sz="4" w:space="4" w:color="000000"/>
          <w:bottom w:val="single" w:sz="4" w:space="1" w:color="000000"/>
          <w:right w:val="single" w:sz="4" w:space="4" w:color="000000"/>
        </w:pBdr>
        <w:spacing w:before="120" w:after="120"/>
        <w:rPr>
          <w:sz w:val="22"/>
          <w:szCs w:val="22"/>
          <w:lang w:val="it-IT"/>
        </w:rPr>
      </w:pPr>
      <w:r w:rsidRPr="00E94B85">
        <w:rPr>
          <w:sz w:val="22"/>
          <w:szCs w:val="22"/>
          <w:lang w:val="it-IT"/>
        </w:rPr>
        <w:t>□ orizzontale □ verticale □ misto</w:t>
      </w:r>
      <w:r w:rsidR="00C3329F">
        <w:rPr>
          <w:sz w:val="22"/>
          <w:szCs w:val="22"/>
          <w:lang w:val="it-IT"/>
        </w:rPr>
        <w:t xml:space="preserve"> </w:t>
      </w:r>
      <w:r w:rsidRPr="00E94B85">
        <w:rPr>
          <w:sz w:val="22"/>
          <w:szCs w:val="22"/>
          <w:lang w:val="it-IT"/>
        </w:rPr>
        <w:t xml:space="preserve">   </w:t>
      </w:r>
      <w:r w:rsidR="00405992">
        <w:rPr>
          <w:rFonts w:ascii="Courier New" w:eastAsia="MS Gothic" w:hAnsi="Courier New" w:cs="Courier New"/>
          <w:sz w:val="22"/>
          <w:szCs w:val="22"/>
          <w:lang w:val="it-IT"/>
        </w:rPr>
        <w:t>☐</w:t>
      </w:r>
      <w:r w:rsidR="00C3329F">
        <w:rPr>
          <w:rFonts w:ascii="Courier New" w:eastAsia="MS Gothic" w:hAnsi="Courier New" w:cs="Courier New"/>
          <w:sz w:val="22"/>
          <w:szCs w:val="22"/>
          <w:lang w:val="it-IT"/>
        </w:rPr>
        <w:t xml:space="preserve"> </w:t>
      </w:r>
      <w:r w:rsidR="00405992">
        <w:rPr>
          <w:b/>
          <w:bCs/>
          <w:sz w:val="22"/>
          <w:szCs w:val="22"/>
          <w:u w:val="single"/>
          <w:lang w:val="it-IT"/>
        </w:rPr>
        <w:t>da costituirsi</w:t>
      </w:r>
      <w:r w:rsidR="00C3329F">
        <w:rPr>
          <w:b/>
          <w:bCs/>
          <w:sz w:val="22"/>
          <w:szCs w:val="22"/>
          <w:u w:val="single"/>
          <w:lang w:val="it-IT"/>
        </w:rPr>
        <w:t xml:space="preserve"> </w:t>
      </w:r>
      <w:r w:rsidR="00C3329F" w:rsidRPr="00C3329F">
        <w:rPr>
          <w:b/>
          <w:bCs/>
          <w:sz w:val="22"/>
          <w:szCs w:val="22"/>
          <w:lang w:val="it-IT"/>
        </w:rPr>
        <w:t xml:space="preserve">    </w:t>
      </w:r>
      <w:r w:rsidR="00405992">
        <w:rPr>
          <w:rFonts w:ascii="Courier New" w:eastAsia="MS Gothic" w:hAnsi="Courier New" w:cs="Courier New"/>
          <w:sz w:val="22"/>
          <w:szCs w:val="22"/>
          <w:lang w:val="it-IT"/>
        </w:rPr>
        <w:t>☐</w:t>
      </w:r>
      <w:r w:rsidR="00C3329F">
        <w:rPr>
          <w:rFonts w:ascii="Courier New" w:eastAsia="MS Gothic" w:hAnsi="Courier New" w:cs="Courier New"/>
          <w:sz w:val="22"/>
          <w:szCs w:val="22"/>
          <w:lang w:val="it-IT"/>
        </w:rPr>
        <w:t xml:space="preserve"> </w:t>
      </w:r>
      <w:r w:rsidR="00405992">
        <w:rPr>
          <w:b/>
          <w:bCs/>
          <w:sz w:val="22"/>
          <w:szCs w:val="22"/>
          <w:u w:val="single"/>
          <w:lang w:val="it-IT"/>
        </w:rPr>
        <w:t>già costituito</w:t>
      </w:r>
      <w:r w:rsidR="00405992">
        <w:rPr>
          <w:sz w:val="22"/>
          <w:szCs w:val="22"/>
          <w:lang w:val="it-IT"/>
        </w:rPr>
        <w:t xml:space="preserve">   fra le seguenti imprese: </w:t>
      </w:r>
    </w:p>
    <w:p w:rsidR="00405992" w:rsidRDefault="00405992" w:rsidP="00747A35">
      <w:pPr>
        <w:pStyle w:val="sche3"/>
        <w:pBdr>
          <w:top w:val="single" w:sz="4" w:space="0" w:color="000000"/>
          <w:left w:val="single" w:sz="4" w:space="4" w:color="000000"/>
          <w:bottom w:val="single" w:sz="4" w:space="1" w:color="000000"/>
          <w:right w:val="single" w:sz="4" w:space="4" w:color="000000"/>
        </w:pBdr>
        <w:rPr>
          <w:b/>
          <w:bCs/>
          <w:sz w:val="22"/>
          <w:szCs w:val="22"/>
          <w:lang w:val="it-IT"/>
        </w:rPr>
      </w:pPr>
      <w:r>
        <w:rPr>
          <w:b/>
          <w:bCs/>
          <w:sz w:val="22"/>
          <w:szCs w:val="22"/>
          <w:lang w:val="it-IT"/>
        </w:rPr>
        <w:t>..........................................................................................................................................................</w:t>
      </w:r>
    </w:p>
    <w:p w:rsidR="00405992" w:rsidRDefault="00405992" w:rsidP="00747A35">
      <w:pPr>
        <w:pStyle w:val="sche3"/>
        <w:pBdr>
          <w:top w:val="single" w:sz="4" w:space="0" w:color="000000"/>
          <w:left w:val="single" w:sz="4" w:space="4" w:color="000000"/>
          <w:bottom w:val="single" w:sz="4" w:space="1" w:color="000000"/>
          <w:right w:val="single" w:sz="4" w:space="4" w:color="000000"/>
        </w:pBdr>
        <w:rPr>
          <w:b/>
          <w:bCs/>
          <w:sz w:val="22"/>
          <w:szCs w:val="22"/>
          <w:lang w:val="it-IT"/>
        </w:rPr>
      </w:pPr>
    </w:p>
    <w:p w:rsidR="00405992" w:rsidRDefault="00405992" w:rsidP="00747A35">
      <w:pPr>
        <w:pStyle w:val="sche3"/>
        <w:tabs>
          <w:tab w:val="left" w:pos="18375"/>
        </w:tabs>
        <w:ind w:left="374" w:hanging="374"/>
        <w:rPr>
          <w:sz w:val="16"/>
          <w:szCs w:val="16"/>
          <w:lang w:val="it-IT"/>
        </w:rPr>
      </w:pPr>
    </w:p>
    <w:p w:rsidR="00405992" w:rsidRDefault="007A0B44" w:rsidP="00747A35">
      <w:pPr>
        <w:pStyle w:val="sche3"/>
        <w:tabs>
          <w:tab w:val="left" w:pos="18375"/>
        </w:tabs>
        <w:ind w:left="375" w:hanging="375"/>
        <w:rPr>
          <w:sz w:val="22"/>
          <w:szCs w:val="22"/>
          <w:lang w:val="it-IT"/>
        </w:rPr>
      </w:pPr>
      <w:r>
        <w:rPr>
          <w:noProof/>
          <w:lang w:val="it-IT" w:eastAsia="it-IT"/>
        </w:rPr>
        <mc:AlternateContent>
          <mc:Choice Requires="wps">
            <w:drawing>
              <wp:anchor distT="0" distB="0" distL="114935" distR="114935" simplePos="0" relativeHeight="251658240" behindDoc="0" locked="0" layoutInCell="1" allowOverlap="1">
                <wp:simplePos x="0" y="0"/>
                <wp:positionH relativeFrom="column">
                  <wp:posOffset>-35560</wp:posOffset>
                </wp:positionH>
                <wp:positionV relativeFrom="paragraph">
                  <wp:posOffset>89535</wp:posOffset>
                </wp:positionV>
                <wp:extent cx="6193155" cy="907415"/>
                <wp:effectExtent l="7620" t="6350" r="9525" b="1016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907415"/>
                        </a:xfrm>
                        <a:prstGeom prst="rect">
                          <a:avLst/>
                        </a:prstGeom>
                        <a:solidFill>
                          <a:srgbClr val="FFFFFF"/>
                        </a:solidFill>
                        <a:ln w="6350">
                          <a:solidFill>
                            <a:srgbClr val="000000"/>
                          </a:solidFill>
                          <a:miter lim="800000"/>
                          <a:headEnd/>
                          <a:tailEnd/>
                        </a:ln>
                      </wps:spPr>
                      <wps:txbx>
                        <w:txbxContent>
                          <w:p w:rsidR="00DC3350" w:rsidRDefault="00DC3350" w:rsidP="00747A35">
                            <w:pPr>
                              <w:spacing w:before="120" w:after="120"/>
                              <w:rPr>
                                <w:sz w:val="22"/>
                                <w:szCs w:val="22"/>
                              </w:rPr>
                            </w:pPr>
                            <w:r>
                              <w:rPr>
                                <w:rFonts w:ascii="Courier New" w:eastAsia="MS Gothic" w:hAnsi="Courier New" w:cs="Courier New"/>
                                <w:sz w:val="22"/>
                                <w:szCs w:val="22"/>
                              </w:rPr>
                              <w:t xml:space="preserve">☐ </w:t>
                            </w:r>
                            <w:r>
                              <w:rPr>
                                <w:b/>
                                <w:bCs/>
                                <w:sz w:val="22"/>
                                <w:szCs w:val="22"/>
                              </w:rPr>
                              <w:t>mandante</w:t>
                            </w:r>
                            <w:r>
                              <w:rPr>
                                <w:sz w:val="22"/>
                                <w:szCs w:val="22"/>
                              </w:rPr>
                              <w:t xml:space="preserve"> di un raggruppamento temporaneo o di un consorzio </w:t>
                            </w:r>
                            <w:proofErr w:type="gramStart"/>
                            <w:r>
                              <w:rPr>
                                <w:sz w:val="22"/>
                                <w:szCs w:val="22"/>
                              </w:rPr>
                              <w:t>ordinario  di</w:t>
                            </w:r>
                            <w:proofErr w:type="gramEnd"/>
                            <w:r>
                              <w:rPr>
                                <w:sz w:val="22"/>
                                <w:szCs w:val="22"/>
                              </w:rPr>
                              <w:t xml:space="preserve"> tipo </w:t>
                            </w:r>
                          </w:p>
                          <w:p w:rsidR="00DC3350" w:rsidRDefault="00DC3350" w:rsidP="00747A35">
                            <w:pPr>
                              <w:spacing w:before="120" w:after="120"/>
                              <w:rPr>
                                <w:sz w:val="22"/>
                                <w:szCs w:val="22"/>
                              </w:rPr>
                            </w:pPr>
                            <w:r>
                              <w:rPr>
                                <w:sz w:val="22"/>
                                <w:szCs w:val="22"/>
                              </w:rPr>
                              <w:t xml:space="preserve">□ orizzontale □ verticale □ misto   </w:t>
                            </w:r>
                            <w:r>
                              <w:rPr>
                                <w:rFonts w:ascii="Courier New" w:eastAsia="MS Gothic" w:hAnsi="Courier New" w:cs="Courier New"/>
                                <w:sz w:val="22"/>
                                <w:szCs w:val="22"/>
                              </w:rPr>
                              <w:t xml:space="preserve">☐ </w:t>
                            </w:r>
                            <w:r>
                              <w:rPr>
                                <w:b/>
                                <w:bCs/>
                                <w:sz w:val="22"/>
                                <w:szCs w:val="22"/>
                                <w:u w:val="single"/>
                              </w:rPr>
                              <w:t xml:space="preserve">da costituirsi </w:t>
                            </w:r>
                            <w:r>
                              <w:rPr>
                                <w:rFonts w:ascii="Courier New" w:eastAsia="MS Gothic" w:hAnsi="Courier New" w:cs="Courier New"/>
                                <w:sz w:val="22"/>
                                <w:szCs w:val="22"/>
                              </w:rPr>
                              <w:t xml:space="preserve">☐ </w:t>
                            </w:r>
                            <w:r>
                              <w:rPr>
                                <w:b/>
                                <w:bCs/>
                                <w:sz w:val="22"/>
                                <w:szCs w:val="22"/>
                                <w:u w:val="single"/>
                              </w:rPr>
                              <w:t>già costituito</w:t>
                            </w:r>
                            <w:r>
                              <w:rPr>
                                <w:sz w:val="22"/>
                                <w:szCs w:val="22"/>
                              </w:rPr>
                              <w:t xml:space="preserve"> fra le seguenti imprese </w:t>
                            </w:r>
                          </w:p>
                          <w:p w:rsidR="00DC3350" w:rsidRDefault="00DC3350" w:rsidP="00747A35">
                            <w:pPr>
                              <w:spacing w:before="120" w:after="120"/>
                              <w:rPr>
                                <w:sz w:val="22"/>
                                <w:szCs w:val="22"/>
                              </w:rPr>
                            </w:pPr>
                            <w:r>
                              <w:rPr>
                                <w:sz w:val="22"/>
                                <w:szCs w:val="22"/>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2.8pt;margin-top:7.05pt;width:487.65pt;height:71.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" strokeweight=".5pt">
                <v:textbox inset="7.45pt,3.85pt,7.45pt,3.85pt">
                  <w:txbxContent>
                    <w:p w:rsidR="00DC3350" w:rsidRDefault="00DC3350" w:rsidP="00747A35">
                      <w:pPr>
                        <w:spacing w:before="120" w:after="120"/>
                        <w:rPr>
                          <w:sz w:val="22"/>
                          <w:szCs w:val="22"/>
                        </w:rPr>
                      </w:pPr>
                      <w:r>
                        <w:rPr>
                          <w:rFonts w:ascii="Courier New" w:eastAsia="MS Gothic" w:hAnsi="Courier New" w:cs="Courier New"/>
                          <w:sz w:val="22"/>
                          <w:szCs w:val="22"/>
                        </w:rPr>
                        <w:t xml:space="preserve">☐ </w:t>
                      </w:r>
                      <w:r>
                        <w:rPr>
                          <w:b/>
                          <w:bCs/>
                          <w:sz w:val="22"/>
                          <w:szCs w:val="22"/>
                        </w:rPr>
                        <w:t>mandante</w:t>
                      </w:r>
                      <w:r>
                        <w:rPr>
                          <w:sz w:val="22"/>
                          <w:szCs w:val="22"/>
                        </w:rPr>
                        <w:t xml:space="preserve"> di un raggruppamento temporaneo o di un consorzio ordinario  di tipo </w:t>
                      </w:r>
                    </w:p>
                    <w:p w:rsidR="00DC3350" w:rsidRDefault="00DC3350" w:rsidP="00747A35">
                      <w:pPr>
                        <w:spacing w:before="120" w:after="120"/>
                        <w:rPr>
                          <w:sz w:val="22"/>
                          <w:szCs w:val="22"/>
                        </w:rPr>
                      </w:pPr>
                      <w:r>
                        <w:rPr>
                          <w:sz w:val="22"/>
                          <w:szCs w:val="22"/>
                        </w:rPr>
                        <w:t xml:space="preserve">□ orizzontale □ verticale □ misto   </w:t>
                      </w:r>
                      <w:r>
                        <w:rPr>
                          <w:rFonts w:ascii="Courier New" w:eastAsia="MS Gothic" w:hAnsi="Courier New" w:cs="Courier New"/>
                          <w:sz w:val="22"/>
                          <w:szCs w:val="22"/>
                        </w:rPr>
                        <w:t xml:space="preserve">☐ </w:t>
                      </w:r>
                      <w:r>
                        <w:rPr>
                          <w:b/>
                          <w:bCs/>
                          <w:sz w:val="22"/>
                          <w:szCs w:val="22"/>
                          <w:u w:val="single"/>
                        </w:rPr>
                        <w:t xml:space="preserve">da costituirsi </w:t>
                      </w:r>
                      <w:r>
                        <w:rPr>
                          <w:rFonts w:ascii="Courier New" w:eastAsia="MS Gothic" w:hAnsi="Courier New" w:cs="Courier New"/>
                          <w:sz w:val="22"/>
                          <w:szCs w:val="22"/>
                        </w:rPr>
                        <w:t xml:space="preserve">☐ </w:t>
                      </w:r>
                      <w:r>
                        <w:rPr>
                          <w:b/>
                          <w:bCs/>
                          <w:sz w:val="22"/>
                          <w:szCs w:val="22"/>
                          <w:u w:val="single"/>
                        </w:rPr>
                        <w:t>già costituito</w:t>
                      </w:r>
                      <w:r>
                        <w:rPr>
                          <w:sz w:val="22"/>
                          <w:szCs w:val="22"/>
                        </w:rPr>
                        <w:t xml:space="preserve"> fra le seguenti imprese </w:t>
                      </w:r>
                    </w:p>
                    <w:p w:rsidR="00DC3350" w:rsidRDefault="00DC3350" w:rsidP="00747A35">
                      <w:pPr>
                        <w:spacing w:before="120" w:after="120"/>
                        <w:rPr>
                          <w:sz w:val="22"/>
                          <w:szCs w:val="22"/>
                        </w:rPr>
                      </w:pPr>
                      <w:r>
                        <w:rPr>
                          <w:sz w:val="22"/>
                          <w:szCs w:val="22"/>
                        </w:rPr>
                        <w:t>………………………………………………………………………………………………………………</w:t>
                      </w:r>
                    </w:p>
                  </w:txbxContent>
                </v:textbox>
              </v:shape>
            </w:pict>
          </mc:Fallback>
        </mc:AlternateContent>
      </w:r>
    </w:p>
    <w:p w:rsidR="00405992" w:rsidRDefault="00405992" w:rsidP="00747A35">
      <w:pPr>
        <w:pStyle w:val="sche3"/>
        <w:tabs>
          <w:tab w:val="left" w:pos="18375"/>
        </w:tabs>
        <w:ind w:left="375" w:hanging="375"/>
        <w:rPr>
          <w:sz w:val="22"/>
          <w:szCs w:val="22"/>
          <w:lang w:val="it-IT"/>
        </w:rPr>
      </w:pPr>
    </w:p>
    <w:p w:rsidR="00405992" w:rsidRDefault="00405992" w:rsidP="00747A35">
      <w:pPr>
        <w:pStyle w:val="sche3"/>
        <w:tabs>
          <w:tab w:val="left" w:pos="18375"/>
        </w:tabs>
        <w:ind w:left="375" w:hanging="375"/>
        <w:rPr>
          <w:sz w:val="22"/>
          <w:szCs w:val="22"/>
          <w:lang w:val="it-IT"/>
        </w:rPr>
      </w:pPr>
    </w:p>
    <w:p w:rsidR="00405992" w:rsidRDefault="00405992" w:rsidP="00747A35">
      <w:pPr>
        <w:pStyle w:val="sche3"/>
        <w:tabs>
          <w:tab w:val="left" w:pos="18375"/>
        </w:tabs>
        <w:ind w:left="375" w:hanging="375"/>
        <w:rPr>
          <w:sz w:val="22"/>
          <w:szCs w:val="22"/>
          <w:lang w:val="it-IT"/>
        </w:rPr>
      </w:pPr>
    </w:p>
    <w:p w:rsidR="00405992" w:rsidRDefault="00405992" w:rsidP="00747A35">
      <w:pPr>
        <w:pStyle w:val="sche3"/>
        <w:tabs>
          <w:tab w:val="left" w:pos="18375"/>
        </w:tabs>
        <w:ind w:left="375" w:hanging="375"/>
        <w:rPr>
          <w:sz w:val="22"/>
          <w:szCs w:val="22"/>
          <w:lang w:val="it-IT"/>
        </w:rPr>
      </w:pPr>
    </w:p>
    <w:p w:rsidR="00405992" w:rsidRDefault="00405992" w:rsidP="00747A35">
      <w:pPr>
        <w:pStyle w:val="sche3"/>
        <w:tabs>
          <w:tab w:val="left" w:pos="18375"/>
        </w:tabs>
        <w:ind w:left="375" w:hanging="375"/>
        <w:rPr>
          <w:sz w:val="22"/>
          <w:szCs w:val="22"/>
          <w:lang w:val="it-IT"/>
        </w:rPr>
      </w:pPr>
    </w:p>
    <w:p w:rsidR="00405992" w:rsidRDefault="00405992" w:rsidP="00747A35">
      <w:pPr>
        <w:pStyle w:val="sche3"/>
        <w:tabs>
          <w:tab w:val="left" w:pos="18375"/>
        </w:tabs>
        <w:ind w:left="375" w:hanging="375"/>
        <w:rPr>
          <w:sz w:val="22"/>
          <w:szCs w:val="22"/>
          <w:lang w:val="it-IT"/>
        </w:rPr>
      </w:pPr>
    </w:p>
    <w:p w:rsidR="00405992" w:rsidRDefault="00405992" w:rsidP="00747A35">
      <w:pPr>
        <w:pStyle w:val="sche3"/>
        <w:pBdr>
          <w:top w:val="single" w:sz="4" w:space="0" w:color="000000"/>
          <w:left w:val="single" w:sz="4" w:space="4" w:color="000000"/>
          <w:bottom w:val="single" w:sz="4" w:space="1" w:color="000000"/>
          <w:right w:val="single" w:sz="4" w:space="4" w:color="000000"/>
        </w:pBdr>
        <w:spacing w:before="240" w:after="120"/>
        <w:rPr>
          <w:sz w:val="22"/>
          <w:szCs w:val="22"/>
          <w:lang w:val="it-IT"/>
        </w:rPr>
      </w:pPr>
      <w:r>
        <w:rPr>
          <w:sz w:val="22"/>
          <w:szCs w:val="22"/>
          <w:lang w:val="it-IT"/>
        </w:rPr>
        <w:t xml:space="preserve">□ </w:t>
      </w:r>
      <w:r>
        <w:rPr>
          <w:b/>
          <w:bCs/>
          <w:sz w:val="22"/>
          <w:szCs w:val="22"/>
          <w:lang w:val="it-IT"/>
        </w:rPr>
        <w:t>Capogruppo</w:t>
      </w:r>
      <w:r>
        <w:rPr>
          <w:sz w:val="22"/>
          <w:szCs w:val="22"/>
          <w:lang w:val="it-IT"/>
        </w:rPr>
        <w:t xml:space="preserve"> di una </w:t>
      </w:r>
      <w:r w:rsidRPr="00942DCE">
        <w:rPr>
          <w:sz w:val="22"/>
          <w:szCs w:val="22"/>
          <w:lang w:val="it-IT"/>
        </w:rPr>
        <w:t xml:space="preserve">aggregazione tra imprese aderenti al contratto di rete di cui </w:t>
      </w:r>
      <w:r w:rsidRPr="00B22DFB">
        <w:rPr>
          <w:sz w:val="22"/>
          <w:szCs w:val="22"/>
          <w:u w:val="single"/>
          <w:lang w:val="it-IT"/>
        </w:rPr>
        <w:t xml:space="preserve">all’art. 45 comma 2 </w:t>
      </w:r>
      <w:proofErr w:type="spellStart"/>
      <w:r w:rsidRPr="00B22DFB">
        <w:rPr>
          <w:sz w:val="22"/>
          <w:szCs w:val="22"/>
          <w:u w:val="single"/>
          <w:lang w:val="it-IT"/>
        </w:rPr>
        <w:t>lett</w:t>
      </w:r>
      <w:proofErr w:type="spellEnd"/>
      <w:r w:rsidRPr="00B22DFB">
        <w:rPr>
          <w:sz w:val="22"/>
          <w:szCs w:val="22"/>
          <w:u w:val="single"/>
          <w:lang w:val="it-IT"/>
        </w:rPr>
        <w:t xml:space="preserve">. f del </w:t>
      </w:r>
      <w:proofErr w:type="spellStart"/>
      <w:proofErr w:type="gramStart"/>
      <w:r w:rsidRPr="00B22DFB">
        <w:rPr>
          <w:sz w:val="22"/>
          <w:szCs w:val="22"/>
          <w:u w:val="single"/>
          <w:lang w:val="it-IT"/>
        </w:rPr>
        <w:t>D.Lgs</w:t>
      </w:r>
      <w:proofErr w:type="gramEnd"/>
      <w:r w:rsidRPr="00B22DFB">
        <w:rPr>
          <w:sz w:val="22"/>
          <w:szCs w:val="22"/>
          <w:u w:val="single"/>
          <w:lang w:val="it-IT"/>
        </w:rPr>
        <w:t>.</w:t>
      </w:r>
      <w:proofErr w:type="spellEnd"/>
      <w:r w:rsidRPr="00B22DFB">
        <w:rPr>
          <w:sz w:val="22"/>
          <w:szCs w:val="22"/>
          <w:u w:val="single"/>
          <w:lang w:val="it-IT"/>
        </w:rPr>
        <w:t xml:space="preserve"> n. 50/2016</w:t>
      </w:r>
      <w:r w:rsidRPr="003A49D9">
        <w:rPr>
          <w:sz w:val="22"/>
          <w:szCs w:val="22"/>
          <w:lang w:val="it-IT"/>
        </w:rPr>
        <w:t xml:space="preserve"> fra le seguenti imprese:</w:t>
      </w:r>
    </w:p>
    <w:p w:rsidR="00405992" w:rsidRDefault="00405992" w:rsidP="00747A35">
      <w:pPr>
        <w:pStyle w:val="sche3"/>
        <w:pBdr>
          <w:top w:val="single" w:sz="4" w:space="0" w:color="000000"/>
          <w:left w:val="single" w:sz="4" w:space="4" w:color="000000"/>
          <w:bottom w:val="single" w:sz="4" w:space="1" w:color="000000"/>
          <w:right w:val="single" w:sz="4" w:space="4" w:color="000000"/>
        </w:pBdr>
        <w:rPr>
          <w:b/>
          <w:bCs/>
          <w:sz w:val="22"/>
          <w:szCs w:val="22"/>
          <w:lang w:val="it-IT"/>
        </w:rPr>
      </w:pPr>
      <w:r>
        <w:rPr>
          <w:b/>
          <w:bCs/>
          <w:sz w:val="22"/>
          <w:szCs w:val="22"/>
          <w:lang w:val="it-IT"/>
        </w:rPr>
        <w:t>..........................................................................................................................................................</w:t>
      </w:r>
    </w:p>
    <w:p w:rsidR="00405992" w:rsidRDefault="00405992" w:rsidP="00747A35">
      <w:pPr>
        <w:pStyle w:val="sche3"/>
        <w:pBdr>
          <w:top w:val="single" w:sz="4" w:space="0" w:color="000000"/>
          <w:left w:val="single" w:sz="4" w:space="4" w:color="000000"/>
          <w:bottom w:val="single" w:sz="4" w:space="1" w:color="000000"/>
          <w:right w:val="single" w:sz="4" w:space="4" w:color="000000"/>
        </w:pBdr>
        <w:rPr>
          <w:b/>
          <w:bCs/>
          <w:sz w:val="22"/>
          <w:szCs w:val="22"/>
          <w:lang w:val="it-IT"/>
        </w:rPr>
      </w:pPr>
    </w:p>
    <w:p w:rsidR="00405992" w:rsidRDefault="00405992" w:rsidP="00747A35">
      <w:pPr>
        <w:pStyle w:val="sche3"/>
        <w:tabs>
          <w:tab w:val="left" w:pos="18375"/>
        </w:tabs>
        <w:ind w:left="374" w:hanging="374"/>
        <w:rPr>
          <w:sz w:val="16"/>
          <w:szCs w:val="16"/>
          <w:lang w:val="it-IT"/>
        </w:rPr>
      </w:pPr>
    </w:p>
    <w:p w:rsidR="00405992" w:rsidRDefault="00405992" w:rsidP="00747A35">
      <w:pPr>
        <w:pStyle w:val="sche3"/>
        <w:tabs>
          <w:tab w:val="left" w:pos="18375"/>
        </w:tabs>
        <w:ind w:left="374" w:hanging="374"/>
        <w:rPr>
          <w:sz w:val="16"/>
          <w:szCs w:val="16"/>
          <w:lang w:val="it-IT"/>
        </w:rPr>
      </w:pPr>
    </w:p>
    <w:p w:rsidR="00405992" w:rsidRDefault="007A0B44" w:rsidP="00747A35">
      <w:pPr>
        <w:pStyle w:val="sche3"/>
        <w:tabs>
          <w:tab w:val="left" w:pos="18375"/>
        </w:tabs>
        <w:ind w:left="375" w:hanging="375"/>
        <w:rPr>
          <w:sz w:val="22"/>
          <w:szCs w:val="22"/>
          <w:lang w:val="it-IT"/>
        </w:rPr>
      </w:pPr>
      <w:r>
        <w:rPr>
          <w:noProof/>
          <w:lang w:val="it-IT" w:eastAsia="it-IT"/>
        </w:rPr>
        <mc:AlternateContent>
          <mc:Choice Requires="wps">
            <w:drawing>
              <wp:anchor distT="0" distB="0" distL="114935" distR="114935" simplePos="0" relativeHeight="251659264" behindDoc="0" locked="0" layoutInCell="1" allowOverlap="1">
                <wp:simplePos x="0" y="0"/>
                <wp:positionH relativeFrom="column">
                  <wp:posOffset>-35560</wp:posOffset>
                </wp:positionH>
                <wp:positionV relativeFrom="paragraph">
                  <wp:posOffset>89535</wp:posOffset>
                </wp:positionV>
                <wp:extent cx="6106795" cy="907415"/>
                <wp:effectExtent l="7620" t="13335" r="10160"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907415"/>
                        </a:xfrm>
                        <a:prstGeom prst="rect">
                          <a:avLst/>
                        </a:prstGeom>
                        <a:solidFill>
                          <a:srgbClr val="FFFFFF"/>
                        </a:solidFill>
                        <a:ln w="6350">
                          <a:solidFill>
                            <a:srgbClr val="000000"/>
                          </a:solidFill>
                          <a:miter lim="800000"/>
                          <a:headEnd/>
                          <a:tailEnd/>
                        </a:ln>
                      </wps:spPr>
                      <wps:txbx>
                        <w:txbxContent>
                          <w:p w:rsidR="00DC3350" w:rsidRDefault="00DC3350" w:rsidP="00747A35">
                            <w:pPr>
                              <w:spacing w:before="120" w:after="120"/>
                              <w:rPr>
                                <w:sz w:val="22"/>
                                <w:szCs w:val="22"/>
                              </w:rPr>
                            </w:pPr>
                            <w:r>
                              <w:t xml:space="preserve">□ </w:t>
                            </w:r>
                            <w:r>
                              <w:rPr>
                                <w:b/>
                                <w:bCs/>
                                <w:sz w:val="22"/>
                                <w:szCs w:val="22"/>
                              </w:rPr>
                              <w:t>mandante</w:t>
                            </w:r>
                            <w:r>
                              <w:rPr>
                                <w:sz w:val="22"/>
                                <w:szCs w:val="22"/>
                              </w:rPr>
                              <w:t xml:space="preserve"> di una </w:t>
                            </w:r>
                            <w:r w:rsidRPr="00942DCE">
                              <w:rPr>
                                <w:sz w:val="22"/>
                                <w:szCs w:val="22"/>
                              </w:rPr>
                              <w:t xml:space="preserve">aggregazione tra imprese aderenti al contratto di rete di cui </w:t>
                            </w:r>
                            <w:r w:rsidRPr="00B22DFB">
                              <w:rPr>
                                <w:sz w:val="22"/>
                                <w:szCs w:val="22"/>
                                <w:u w:val="single"/>
                              </w:rPr>
                              <w:t xml:space="preserve">all’art. 45 comma 2 </w:t>
                            </w:r>
                            <w:proofErr w:type="spellStart"/>
                            <w:r w:rsidRPr="00B22DFB">
                              <w:rPr>
                                <w:sz w:val="22"/>
                                <w:szCs w:val="22"/>
                                <w:u w:val="single"/>
                              </w:rPr>
                              <w:t>lett</w:t>
                            </w:r>
                            <w:proofErr w:type="spellEnd"/>
                            <w:r w:rsidRPr="00B22DFB">
                              <w:rPr>
                                <w:sz w:val="22"/>
                                <w:szCs w:val="22"/>
                                <w:u w:val="single"/>
                              </w:rPr>
                              <w:t xml:space="preserve">. f del </w:t>
                            </w:r>
                            <w:proofErr w:type="spellStart"/>
                            <w:proofErr w:type="gramStart"/>
                            <w:r w:rsidRPr="00B22DFB">
                              <w:rPr>
                                <w:sz w:val="22"/>
                                <w:szCs w:val="22"/>
                                <w:u w:val="single"/>
                              </w:rPr>
                              <w:t>D.Lgs</w:t>
                            </w:r>
                            <w:proofErr w:type="gramEnd"/>
                            <w:r w:rsidRPr="00B22DFB">
                              <w:rPr>
                                <w:sz w:val="22"/>
                                <w:szCs w:val="22"/>
                                <w:u w:val="single"/>
                              </w:rPr>
                              <w:t>.</w:t>
                            </w:r>
                            <w:proofErr w:type="spellEnd"/>
                            <w:r w:rsidRPr="00B22DFB">
                              <w:rPr>
                                <w:sz w:val="22"/>
                                <w:szCs w:val="22"/>
                                <w:u w:val="single"/>
                              </w:rPr>
                              <w:t xml:space="preserve"> n. 50/2016</w:t>
                            </w:r>
                            <w:r>
                              <w:rPr>
                                <w:sz w:val="22"/>
                                <w:szCs w:val="22"/>
                              </w:rPr>
                              <w:t xml:space="preserve">fra le seguenti imprese </w:t>
                            </w:r>
                          </w:p>
                          <w:p w:rsidR="00DC3350" w:rsidRDefault="00DC3350" w:rsidP="00747A35">
                            <w:pPr>
                              <w:spacing w:before="120" w:after="120"/>
                              <w:rPr>
                                <w:sz w:val="22"/>
                                <w:szCs w:val="22"/>
                              </w:rPr>
                            </w:pPr>
                            <w:r>
                              <w:rPr>
                                <w:sz w:val="22"/>
                                <w:szCs w:val="22"/>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8pt;margin-top:7.05pt;width:480.85pt;height:71.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" strokeweight=".5pt">
                <v:textbox inset="7.45pt,3.85pt,7.45pt,3.85pt">
                  <w:txbxContent>
                    <w:p w:rsidR="00DC3350" w:rsidRDefault="00DC3350" w:rsidP="00747A35">
                      <w:pPr>
                        <w:spacing w:before="120" w:after="120"/>
                        <w:rPr>
                          <w:sz w:val="22"/>
                          <w:szCs w:val="22"/>
                        </w:rPr>
                      </w:pPr>
                      <w:r>
                        <w:t xml:space="preserve">□ </w:t>
                      </w:r>
                      <w:r>
                        <w:rPr>
                          <w:b/>
                          <w:bCs/>
                          <w:sz w:val="22"/>
                          <w:szCs w:val="22"/>
                        </w:rPr>
                        <w:t>mandante</w:t>
                      </w:r>
                      <w:r>
                        <w:rPr>
                          <w:sz w:val="22"/>
                          <w:szCs w:val="22"/>
                        </w:rPr>
                        <w:t xml:space="preserve"> di una </w:t>
                      </w:r>
                      <w:r w:rsidRPr="00942DCE">
                        <w:rPr>
                          <w:sz w:val="22"/>
                          <w:szCs w:val="22"/>
                        </w:rPr>
                        <w:t xml:space="preserve">aggregazione tra imprese aderenti al contratto di rete di cui </w:t>
                      </w:r>
                      <w:r w:rsidRPr="00B22DFB">
                        <w:rPr>
                          <w:sz w:val="22"/>
                          <w:szCs w:val="22"/>
                          <w:u w:val="single"/>
                        </w:rPr>
                        <w:t>all’art. 45 comma 2 lett. f del D.Lgs. n. 50/2016</w:t>
                      </w:r>
                      <w:r>
                        <w:rPr>
                          <w:sz w:val="22"/>
                          <w:szCs w:val="22"/>
                        </w:rPr>
                        <w:t xml:space="preserve">fra le seguenti imprese </w:t>
                      </w:r>
                    </w:p>
                    <w:p w:rsidR="00DC3350" w:rsidRDefault="00DC3350" w:rsidP="00747A35">
                      <w:pPr>
                        <w:spacing w:before="120" w:after="120"/>
                        <w:rPr>
                          <w:sz w:val="22"/>
                          <w:szCs w:val="22"/>
                        </w:rPr>
                      </w:pPr>
                      <w:r>
                        <w:rPr>
                          <w:sz w:val="22"/>
                          <w:szCs w:val="22"/>
                        </w:rPr>
                        <w:t>………………………………………………………………………………………………………………</w:t>
                      </w:r>
                    </w:p>
                  </w:txbxContent>
                </v:textbox>
              </v:shape>
            </w:pict>
          </mc:Fallback>
        </mc:AlternateContent>
      </w:r>
    </w:p>
    <w:p w:rsidR="00405992" w:rsidRDefault="00405992" w:rsidP="00747A35">
      <w:pPr>
        <w:pStyle w:val="sche3"/>
        <w:tabs>
          <w:tab w:val="left" w:pos="18375"/>
        </w:tabs>
        <w:ind w:left="375" w:hanging="375"/>
        <w:rPr>
          <w:sz w:val="22"/>
          <w:szCs w:val="22"/>
          <w:lang w:val="it-IT"/>
        </w:rPr>
      </w:pPr>
    </w:p>
    <w:p w:rsidR="00405992" w:rsidRDefault="00405992" w:rsidP="00747A35">
      <w:pPr>
        <w:pStyle w:val="sche3"/>
        <w:tabs>
          <w:tab w:val="left" w:pos="18375"/>
        </w:tabs>
        <w:ind w:left="375" w:hanging="375"/>
        <w:rPr>
          <w:sz w:val="22"/>
          <w:szCs w:val="22"/>
          <w:lang w:val="it-IT"/>
        </w:rPr>
      </w:pPr>
    </w:p>
    <w:p w:rsidR="00405992" w:rsidRDefault="00405992" w:rsidP="00747A35">
      <w:pPr>
        <w:pStyle w:val="sche3"/>
        <w:tabs>
          <w:tab w:val="left" w:pos="18375"/>
        </w:tabs>
        <w:ind w:left="375" w:hanging="375"/>
        <w:rPr>
          <w:sz w:val="22"/>
          <w:szCs w:val="22"/>
          <w:lang w:val="it-IT"/>
        </w:rPr>
      </w:pPr>
    </w:p>
    <w:p w:rsidR="00405992" w:rsidRDefault="00405992" w:rsidP="00747A35">
      <w:pPr>
        <w:pStyle w:val="sche3"/>
        <w:tabs>
          <w:tab w:val="left" w:pos="18375"/>
        </w:tabs>
        <w:ind w:left="375" w:hanging="375"/>
        <w:rPr>
          <w:sz w:val="22"/>
          <w:szCs w:val="22"/>
          <w:lang w:val="it-IT"/>
        </w:rPr>
      </w:pPr>
    </w:p>
    <w:p w:rsidR="00405992" w:rsidRDefault="00405992" w:rsidP="00747A35">
      <w:pPr>
        <w:pStyle w:val="sche3"/>
        <w:tabs>
          <w:tab w:val="left" w:pos="18375"/>
        </w:tabs>
        <w:ind w:left="375" w:hanging="375"/>
        <w:rPr>
          <w:sz w:val="22"/>
          <w:szCs w:val="22"/>
          <w:lang w:val="it-IT"/>
        </w:rPr>
      </w:pPr>
    </w:p>
    <w:p w:rsidR="00405992" w:rsidRDefault="00405992" w:rsidP="00747A35">
      <w:pPr>
        <w:pStyle w:val="sche3"/>
        <w:tabs>
          <w:tab w:val="left" w:pos="18375"/>
        </w:tabs>
        <w:ind w:left="375" w:hanging="375"/>
        <w:rPr>
          <w:sz w:val="22"/>
          <w:szCs w:val="22"/>
          <w:lang w:val="it-IT"/>
        </w:rPr>
      </w:pPr>
    </w:p>
    <w:p w:rsidR="00405992" w:rsidRDefault="00405992" w:rsidP="00747A35">
      <w:pPr>
        <w:pStyle w:val="sche3"/>
        <w:tabs>
          <w:tab w:val="left" w:pos="18375"/>
        </w:tabs>
        <w:ind w:left="375" w:hanging="375"/>
        <w:rPr>
          <w:sz w:val="22"/>
          <w:szCs w:val="22"/>
          <w:lang w:val="it-IT"/>
        </w:rPr>
      </w:pPr>
    </w:p>
    <w:p w:rsidR="00405992" w:rsidRPr="00C05AD1" w:rsidRDefault="00405992" w:rsidP="00747A35">
      <w:pPr>
        <w:pStyle w:val="sche3"/>
        <w:pBdr>
          <w:top w:val="single" w:sz="4" w:space="1" w:color="000000"/>
          <w:left w:val="single" w:sz="4" w:space="1" w:color="000000"/>
          <w:bottom w:val="single" w:sz="4" w:space="7" w:color="000000"/>
          <w:right w:val="single" w:sz="4" w:space="4" w:color="000000"/>
        </w:pBdr>
        <w:tabs>
          <w:tab w:val="left" w:pos="18375"/>
        </w:tabs>
        <w:ind w:left="375" w:hanging="375"/>
        <w:rPr>
          <w:sz w:val="22"/>
          <w:szCs w:val="22"/>
          <w:lang w:val="it-IT"/>
        </w:rPr>
      </w:pPr>
      <w:r w:rsidRPr="00C05AD1">
        <w:rPr>
          <w:sz w:val="22"/>
          <w:szCs w:val="22"/>
          <w:lang w:val="it-IT"/>
        </w:rPr>
        <w:t>(</w:t>
      </w:r>
      <w:r w:rsidRPr="00C421D4">
        <w:rPr>
          <w:b/>
          <w:bCs/>
          <w:sz w:val="22"/>
          <w:szCs w:val="22"/>
          <w:lang w:val="it-IT"/>
        </w:rPr>
        <w:t>Sezione da compilare solo in caso di ricorso all’istituto dell’avvalimento</w:t>
      </w:r>
      <w:r>
        <w:rPr>
          <w:b/>
          <w:bCs/>
          <w:sz w:val="22"/>
          <w:szCs w:val="22"/>
          <w:lang w:val="it-IT"/>
        </w:rPr>
        <w:t xml:space="preserve"> – </w:t>
      </w:r>
      <w:r w:rsidRPr="00D60F26">
        <w:rPr>
          <w:b/>
          <w:bCs/>
          <w:sz w:val="22"/>
          <w:szCs w:val="22"/>
          <w:u w:val="single"/>
          <w:lang w:val="it-IT"/>
        </w:rPr>
        <w:t xml:space="preserve">art. 89 del </w:t>
      </w:r>
      <w:proofErr w:type="spellStart"/>
      <w:r w:rsidRPr="00D60F26">
        <w:rPr>
          <w:b/>
          <w:bCs/>
          <w:sz w:val="22"/>
          <w:szCs w:val="22"/>
          <w:u w:val="single"/>
          <w:lang w:val="it-IT"/>
        </w:rPr>
        <w:t>D.</w:t>
      </w:r>
      <w:proofErr w:type="gramStart"/>
      <w:r w:rsidRPr="00D60F26">
        <w:rPr>
          <w:b/>
          <w:bCs/>
          <w:sz w:val="22"/>
          <w:szCs w:val="22"/>
          <w:u w:val="single"/>
          <w:lang w:val="it-IT"/>
        </w:rPr>
        <w:t>L.vo</w:t>
      </w:r>
      <w:proofErr w:type="spellEnd"/>
      <w:proofErr w:type="gramEnd"/>
      <w:r w:rsidRPr="00D60F26">
        <w:rPr>
          <w:b/>
          <w:bCs/>
          <w:sz w:val="22"/>
          <w:szCs w:val="22"/>
          <w:u w:val="single"/>
          <w:lang w:val="it-IT"/>
        </w:rPr>
        <w:t xml:space="preserve"> n. 50/2016</w:t>
      </w:r>
    </w:p>
    <w:p w:rsidR="00405992" w:rsidRPr="00C05AD1" w:rsidRDefault="00405992" w:rsidP="00747A35">
      <w:pPr>
        <w:pStyle w:val="sche3"/>
        <w:pBdr>
          <w:top w:val="single" w:sz="4" w:space="1" w:color="000000"/>
          <w:left w:val="single" w:sz="4" w:space="1" w:color="000000"/>
          <w:bottom w:val="single" w:sz="4" w:space="7" w:color="000000"/>
          <w:right w:val="single" w:sz="4" w:space="4" w:color="000000"/>
        </w:pBdr>
        <w:tabs>
          <w:tab w:val="left" w:pos="18327"/>
        </w:tabs>
        <w:spacing w:line="360" w:lineRule="exact"/>
        <w:ind w:left="374" w:hanging="374"/>
        <w:rPr>
          <w:b/>
          <w:bCs/>
          <w:position w:val="2"/>
          <w:sz w:val="22"/>
          <w:szCs w:val="22"/>
          <w:lang w:val="it-IT"/>
        </w:rPr>
      </w:pPr>
      <w:r w:rsidRPr="00C05AD1">
        <w:rPr>
          <w:rFonts w:ascii="Courier New" w:eastAsia="MS Gothic" w:hAnsi="Courier New" w:cs="Courier New"/>
          <w:position w:val="1"/>
          <w:sz w:val="22"/>
          <w:szCs w:val="22"/>
          <w:lang w:val="it-IT"/>
        </w:rPr>
        <w:t>☐</w:t>
      </w:r>
      <w:r w:rsidRPr="00C05AD1">
        <w:rPr>
          <w:b/>
          <w:bCs/>
          <w:position w:val="2"/>
          <w:sz w:val="22"/>
          <w:szCs w:val="22"/>
          <w:lang w:val="it-IT"/>
        </w:rPr>
        <w:t xml:space="preserve">Impresa </w:t>
      </w:r>
      <w:proofErr w:type="spellStart"/>
      <w:proofErr w:type="gramStart"/>
      <w:r w:rsidRPr="00C05AD1">
        <w:rPr>
          <w:b/>
          <w:bCs/>
          <w:position w:val="2"/>
          <w:sz w:val="22"/>
          <w:szCs w:val="22"/>
          <w:lang w:val="it-IT"/>
        </w:rPr>
        <w:t>ausiliata</w:t>
      </w:r>
      <w:proofErr w:type="spellEnd"/>
      <w:r w:rsidRPr="00C05AD1">
        <w:rPr>
          <w:b/>
          <w:bCs/>
          <w:position w:val="2"/>
          <w:sz w:val="22"/>
          <w:szCs w:val="22"/>
          <w:lang w:val="it-IT"/>
        </w:rPr>
        <w:t>:</w:t>
      </w:r>
      <w:r>
        <w:rPr>
          <w:b/>
          <w:bCs/>
          <w:position w:val="2"/>
          <w:sz w:val="22"/>
          <w:szCs w:val="22"/>
          <w:lang w:val="it-IT"/>
        </w:rPr>
        <w:t>_</w:t>
      </w:r>
      <w:proofErr w:type="gramEnd"/>
      <w:r>
        <w:rPr>
          <w:b/>
          <w:bCs/>
          <w:position w:val="2"/>
          <w:sz w:val="22"/>
          <w:szCs w:val="22"/>
          <w:lang w:val="it-IT"/>
        </w:rPr>
        <w:t>_________________________________</w:t>
      </w:r>
    </w:p>
    <w:p w:rsidR="00405992" w:rsidRPr="00C05AD1" w:rsidRDefault="00405992" w:rsidP="00747A35">
      <w:pPr>
        <w:pStyle w:val="sche3"/>
        <w:pBdr>
          <w:top w:val="single" w:sz="4" w:space="1" w:color="000000"/>
          <w:left w:val="single" w:sz="4" w:space="1" w:color="000000"/>
          <w:bottom w:val="single" w:sz="4" w:space="7" w:color="000000"/>
          <w:right w:val="single" w:sz="4" w:space="4" w:color="000000"/>
        </w:pBdr>
        <w:tabs>
          <w:tab w:val="left" w:pos="18327"/>
        </w:tabs>
        <w:spacing w:line="360" w:lineRule="exact"/>
        <w:ind w:left="374" w:hanging="374"/>
        <w:rPr>
          <w:b/>
          <w:bCs/>
          <w:position w:val="2"/>
          <w:sz w:val="22"/>
          <w:szCs w:val="22"/>
          <w:lang w:val="it-IT"/>
        </w:rPr>
      </w:pPr>
      <w:r w:rsidRPr="00C05AD1">
        <w:rPr>
          <w:rFonts w:ascii="Courier New" w:eastAsia="MS Gothic" w:hAnsi="Courier New" w:cs="Courier New"/>
          <w:position w:val="1"/>
          <w:sz w:val="22"/>
          <w:szCs w:val="22"/>
          <w:lang w:val="it-IT"/>
        </w:rPr>
        <w:t>☐</w:t>
      </w:r>
      <w:r w:rsidRPr="00C05AD1">
        <w:rPr>
          <w:b/>
          <w:bCs/>
          <w:position w:val="2"/>
          <w:sz w:val="22"/>
          <w:szCs w:val="22"/>
          <w:lang w:val="it-IT"/>
        </w:rPr>
        <w:t xml:space="preserve">Impresa </w:t>
      </w:r>
      <w:proofErr w:type="gramStart"/>
      <w:r w:rsidRPr="00C05AD1">
        <w:rPr>
          <w:b/>
          <w:bCs/>
          <w:position w:val="2"/>
          <w:sz w:val="22"/>
          <w:szCs w:val="22"/>
          <w:lang w:val="it-IT"/>
        </w:rPr>
        <w:t>ausiliaria:</w:t>
      </w:r>
      <w:r>
        <w:rPr>
          <w:b/>
          <w:bCs/>
          <w:position w:val="2"/>
          <w:sz w:val="22"/>
          <w:szCs w:val="22"/>
          <w:lang w:val="it-IT"/>
        </w:rPr>
        <w:t>_</w:t>
      </w:r>
      <w:proofErr w:type="gramEnd"/>
      <w:r>
        <w:rPr>
          <w:b/>
          <w:bCs/>
          <w:position w:val="2"/>
          <w:sz w:val="22"/>
          <w:szCs w:val="22"/>
          <w:lang w:val="it-IT"/>
        </w:rPr>
        <w:t>________________________________</w:t>
      </w:r>
    </w:p>
    <w:p w:rsidR="00405992" w:rsidRPr="00C05AD1" w:rsidRDefault="00405992" w:rsidP="00747A35">
      <w:pPr>
        <w:pStyle w:val="Corpodeltesto211"/>
        <w:tabs>
          <w:tab w:val="left" w:pos="7629"/>
        </w:tabs>
        <w:spacing w:before="120"/>
        <w:rPr>
          <w:sz w:val="22"/>
          <w:szCs w:val="22"/>
        </w:rPr>
      </w:pPr>
    </w:p>
    <w:p w:rsidR="00405992" w:rsidRPr="00C421D4" w:rsidRDefault="00405992" w:rsidP="00747A35">
      <w:pPr>
        <w:pStyle w:val="Corpodeltesto211"/>
        <w:tabs>
          <w:tab w:val="left" w:pos="7629"/>
        </w:tabs>
        <w:spacing w:before="120"/>
        <w:rPr>
          <w:b/>
          <w:bCs/>
          <w:sz w:val="22"/>
          <w:szCs w:val="22"/>
        </w:rPr>
      </w:pPr>
      <w:r w:rsidRPr="00C421D4">
        <w:rPr>
          <w:b/>
          <w:bCs/>
          <w:sz w:val="22"/>
          <w:szCs w:val="22"/>
        </w:rPr>
        <w:t xml:space="preserve">Ai fini della partecipazione alla gara in oggetto, ai sensi degli articoli </w:t>
      </w:r>
      <w:r w:rsidRPr="00C421D4">
        <w:rPr>
          <w:b/>
          <w:bCs/>
          <w:sz w:val="22"/>
          <w:szCs w:val="22"/>
          <w:u w:val="single"/>
        </w:rPr>
        <w:t xml:space="preserve">46- 47 e </w:t>
      </w:r>
      <w:proofErr w:type="gramStart"/>
      <w:r w:rsidRPr="00C421D4">
        <w:rPr>
          <w:b/>
          <w:bCs/>
          <w:sz w:val="22"/>
          <w:szCs w:val="22"/>
          <w:u w:val="single"/>
        </w:rPr>
        <w:t>76  del</w:t>
      </w:r>
      <w:proofErr w:type="gramEnd"/>
      <w:r w:rsidRPr="00C421D4">
        <w:rPr>
          <w:b/>
          <w:bCs/>
          <w:sz w:val="22"/>
          <w:szCs w:val="22"/>
          <w:u w:val="single"/>
        </w:rPr>
        <w:t xml:space="preserve"> DPR 28 dicembre 2000 n.445</w:t>
      </w:r>
      <w:r w:rsidRPr="00C421D4">
        <w:rPr>
          <w:b/>
          <w:bCs/>
          <w:sz w:val="22"/>
          <w:szCs w:val="22"/>
        </w:rPr>
        <w:t>, consapevole delle sanzioni penali previste dall'articolo 76 del medesimo DPR 445/2000, per le ipotesi di falsità in atti e dichiarazioni mendaci ivi indicate</w:t>
      </w:r>
    </w:p>
    <w:p w:rsidR="00405992" w:rsidRDefault="00405992" w:rsidP="00747A35">
      <w:pPr>
        <w:pStyle w:val="Corpodeltesto211"/>
        <w:tabs>
          <w:tab w:val="left" w:pos="7629"/>
        </w:tabs>
        <w:spacing w:before="120"/>
        <w:rPr>
          <w:sz w:val="22"/>
          <w:szCs w:val="22"/>
        </w:rPr>
      </w:pPr>
    </w:p>
    <w:p w:rsidR="00405992" w:rsidRDefault="00405992" w:rsidP="00747A35">
      <w:pPr>
        <w:pStyle w:val="Corpodeltesto211"/>
        <w:spacing w:after="120"/>
        <w:jc w:val="center"/>
        <w:rPr>
          <w:b/>
          <w:bCs/>
          <w:spacing w:val="14"/>
        </w:rPr>
      </w:pPr>
      <w:r>
        <w:rPr>
          <w:b/>
          <w:bCs/>
          <w:spacing w:val="14"/>
        </w:rPr>
        <w:t xml:space="preserve">DICHIARA </w:t>
      </w:r>
    </w:p>
    <w:p w:rsidR="00405992" w:rsidRDefault="00405992" w:rsidP="005B7B0D">
      <w:pPr>
        <w:pStyle w:val="sche3"/>
        <w:numPr>
          <w:ilvl w:val="0"/>
          <w:numId w:val="3"/>
        </w:numPr>
        <w:spacing w:before="120" w:after="120"/>
        <w:ind w:left="284" w:hanging="284"/>
        <w:jc w:val="left"/>
        <w:textAlignment w:val="auto"/>
        <w:rPr>
          <w:spacing w:val="10"/>
          <w:sz w:val="22"/>
          <w:szCs w:val="22"/>
          <w:lang w:val="it-IT"/>
        </w:rPr>
      </w:pPr>
      <w:r>
        <w:rPr>
          <w:b/>
          <w:bCs/>
          <w:spacing w:val="10"/>
          <w:sz w:val="22"/>
          <w:szCs w:val="22"/>
          <w:lang w:val="it-IT"/>
        </w:rPr>
        <w:t>che</w:t>
      </w:r>
      <w:r>
        <w:rPr>
          <w:spacing w:val="10"/>
          <w:sz w:val="22"/>
          <w:szCs w:val="22"/>
          <w:lang w:val="it-IT"/>
        </w:rPr>
        <w:t xml:space="preserve"> l'impresa mantiene le seguenti posizioni previdenziali e assicurative presso:</w:t>
      </w:r>
    </w:p>
    <w:p w:rsidR="00405992" w:rsidRDefault="00405992" w:rsidP="00747A35">
      <w:pPr>
        <w:pStyle w:val="sche3"/>
        <w:ind w:left="284"/>
        <w:rPr>
          <w:spacing w:val="10"/>
          <w:sz w:val="22"/>
          <w:szCs w:val="22"/>
          <w:lang w:val="it-IT"/>
        </w:rPr>
      </w:pPr>
      <w:r>
        <w:rPr>
          <w:rFonts w:ascii="Courier New" w:eastAsia="MS Gothic" w:hAnsi="Courier New" w:cs="Courier New"/>
          <w:spacing w:val="10"/>
          <w:sz w:val="22"/>
          <w:szCs w:val="22"/>
          <w:lang w:val="it-IT"/>
        </w:rPr>
        <w:t>☐</w:t>
      </w:r>
      <w:r>
        <w:rPr>
          <w:b/>
          <w:bCs/>
          <w:spacing w:val="10"/>
          <w:sz w:val="22"/>
          <w:szCs w:val="22"/>
          <w:lang w:val="it-IT"/>
        </w:rPr>
        <w:t xml:space="preserve">I.N.P.S.- </w:t>
      </w:r>
      <w:r>
        <w:rPr>
          <w:spacing w:val="10"/>
          <w:sz w:val="22"/>
          <w:szCs w:val="22"/>
          <w:lang w:val="it-IT"/>
        </w:rPr>
        <w:t>Sede di ….................................. Matricola n.......................................................</w:t>
      </w:r>
    </w:p>
    <w:p w:rsidR="00405992" w:rsidRDefault="00405992" w:rsidP="00747A35">
      <w:pPr>
        <w:pStyle w:val="sche3"/>
        <w:tabs>
          <w:tab w:val="left" w:pos="567"/>
        </w:tabs>
        <w:ind w:left="284"/>
        <w:rPr>
          <w:spacing w:val="10"/>
          <w:sz w:val="22"/>
          <w:szCs w:val="22"/>
          <w:lang w:val="it-IT"/>
        </w:rPr>
      </w:pPr>
      <w:r>
        <w:rPr>
          <w:rFonts w:ascii="Courier New" w:eastAsia="MS Gothic" w:hAnsi="Courier New" w:cs="Courier New"/>
          <w:spacing w:val="10"/>
          <w:sz w:val="22"/>
          <w:szCs w:val="22"/>
          <w:lang w:val="it-IT"/>
        </w:rPr>
        <w:lastRenderedPageBreak/>
        <w:t>☐</w:t>
      </w:r>
      <w:r>
        <w:rPr>
          <w:b/>
          <w:bCs/>
          <w:spacing w:val="10"/>
          <w:sz w:val="22"/>
          <w:szCs w:val="22"/>
          <w:lang w:val="it-IT"/>
        </w:rPr>
        <w:t>I.N.A.</w:t>
      </w:r>
      <w:proofErr w:type="gramStart"/>
      <w:r>
        <w:rPr>
          <w:b/>
          <w:bCs/>
          <w:spacing w:val="10"/>
          <w:sz w:val="22"/>
          <w:szCs w:val="22"/>
          <w:lang w:val="it-IT"/>
        </w:rPr>
        <w:t>I.L</w:t>
      </w:r>
      <w:proofErr w:type="gramEnd"/>
      <w:r>
        <w:rPr>
          <w:b/>
          <w:bCs/>
          <w:spacing w:val="10"/>
          <w:sz w:val="22"/>
          <w:szCs w:val="22"/>
          <w:lang w:val="it-IT"/>
        </w:rPr>
        <w:t>-</w:t>
      </w:r>
      <w:r>
        <w:rPr>
          <w:spacing w:val="10"/>
          <w:sz w:val="22"/>
          <w:szCs w:val="22"/>
          <w:lang w:val="it-IT"/>
        </w:rPr>
        <w:t>Sede di ….................................Codice ditta n. …................</w:t>
      </w:r>
      <w:r w:rsidR="006231A6">
        <w:rPr>
          <w:spacing w:val="10"/>
          <w:sz w:val="22"/>
          <w:szCs w:val="22"/>
          <w:lang w:val="it-IT"/>
        </w:rPr>
        <w:t>..............................</w:t>
      </w:r>
    </w:p>
    <w:p w:rsidR="00405992" w:rsidRDefault="00405992" w:rsidP="00747A35">
      <w:pPr>
        <w:pStyle w:val="sche3"/>
        <w:ind w:left="284"/>
        <w:rPr>
          <w:spacing w:val="10"/>
          <w:sz w:val="22"/>
          <w:szCs w:val="22"/>
          <w:lang w:val="it-IT"/>
        </w:rPr>
      </w:pPr>
      <w:r>
        <w:rPr>
          <w:spacing w:val="10"/>
          <w:sz w:val="22"/>
          <w:szCs w:val="22"/>
          <w:lang w:val="it-IT"/>
        </w:rPr>
        <w:t xml:space="preserve">  PAT n. …............................. ............... </w:t>
      </w:r>
    </w:p>
    <w:p w:rsidR="00405992" w:rsidRDefault="00405992" w:rsidP="00747A35">
      <w:pPr>
        <w:pStyle w:val="sche3"/>
        <w:ind w:left="284"/>
        <w:rPr>
          <w:spacing w:val="10"/>
          <w:sz w:val="22"/>
          <w:szCs w:val="22"/>
          <w:lang w:val="it-IT"/>
        </w:rPr>
      </w:pPr>
      <w:r>
        <w:rPr>
          <w:rFonts w:ascii="Courier New" w:eastAsia="MS Gothic" w:hAnsi="Courier New" w:cs="Courier New"/>
          <w:spacing w:val="10"/>
          <w:sz w:val="22"/>
          <w:szCs w:val="22"/>
          <w:lang w:val="it-IT"/>
        </w:rPr>
        <w:t>☐</w:t>
      </w:r>
      <w:r>
        <w:rPr>
          <w:b/>
          <w:bCs/>
          <w:spacing w:val="10"/>
          <w:sz w:val="22"/>
          <w:szCs w:val="22"/>
          <w:lang w:val="it-IT"/>
        </w:rPr>
        <w:t>Denominazione Cassa Edile:</w:t>
      </w:r>
      <w:r>
        <w:rPr>
          <w:spacing w:val="10"/>
          <w:sz w:val="22"/>
          <w:szCs w:val="22"/>
          <w:lang w:val="it-IT"/>
        </w:rPr>
        <w:t xml:space="preserve"> …............................ Sede di …..............</w:t>
      </w:r>
      <w:r w:rsidR="006231A6">
        <w:rPr>
          <w:spacing w:val="10"/>
          <w:sz w:val="22"/>
          <w:szCs w:val="22"/>
          <w:lang w:val="it-IT"/>
        </w:rPr>
        <w:t>.............................</w:t>
      </w:r>
      <w:r>
        <w:rPr>
          <w:spacing w:val="10"/>
          <w:sz w:val="22"/>
          <w:szCs w:val="22"/>
          <w:lang w:val="it-IT"/>
        </w:rPr>
        <w:t xml:space="preserve">   Matricola n............................................................</w:t>
      </w:r>
    </w:p>
    <w:p w:rsidR="00405992" w:rsidRDefault="00405992" w:rsidP="00747A35">
      <w:pPr>
        <w:pStyle w:val="sche3"/>
        <w:spacing w:before="120"/>
        <w:ind w:left="284"/>
        <w:rPr>
          <w:spacing w:val="10"/>
          <w:sz w:val="22"/>
          <w:szCs w:val="22"/>
          <w:lang w:val="it-IT"/>
        </w:rPr>
      </w:pPr>
      <w:r>
        <w:rPr>
          <w:b/>
          <w:bCs/>
          <w:spacing w:val="10"/>
          <w:sz w:val="22"/>
          <w:szCs w:val="22"/>
          <w:lang w:val="it-IT"/>
        </w:rPr>
        <w:t>e che</w:t>
      </w:r>
      <w:r>
        <w:rPr>
          <w:spacing w:val="10"/>
          <w:sz w:val="22"/>
          <w:szCs w:val="22"/>
          <w:lang w:val="it-IT"/>
        </w:rPr>
        <w:t xml:space="preserve"> il Contratto applicato ai dipendenti è il seguente:</w:t>
      </w:r>
    </w:p>
    <w:p w:rsidR="00405992" w:rsidRDefault="00405992" w:rsidP="00747A35">
      <w:pPr>
        <w:autoSpaceDE w:val="0"/>
        <w:ind w:left="284"/>
        <w:jc w:val="both"/>
        <w:rPr>
          <w:spacing w:val="10"/>
        </w:rPr>
      </w:pPr>
      <w:r>
        <w:rPr>
          <w:rFonts w:ascii="Courier New" w:eastAsia="MS Gothic" w:hAnsi="Courier New" w:cs="Courier New"/>
          <w:spacing w:val="10"/>
        </w:rPr>
        <w:t>☐</w:t>
      </w:r>
      <w:r>
        <w:t xml:space="preserve">Edile Industria       </w:t>
      </w:r>
      <w:r>
        <w:rPr>
          <w:rFonts w:ascii="Courier New" w:eastAsia="MS Gothic" w:hAnsi="Courier New" w:cs="Courier New"/>
        </w:rPr>
        <w:t>☐</w:t>
      </w:r>
      <w:r>
        <w:t xml:space="preserve">Edile P.M.I.         </w:t>
      </w:r>
      <w:r>
        <w:rPr>
          <w:rFonts w:ascii="Courier New" w:eastAsia="MS Gothic" w:hAnsi="Courier New" w:cs="Courier New"/>
        </w:rPr>
        <w:t>☐</w:t>
      </w:r>
      <w:r>
        <w:t xml:space="preserve">Edile </w:t>
      </w:r>
      <w:proofErr w:type="gramStart"/>
      <w:r>
        <w:t xml:space="preserve">Cooperazione  </w:t>
      </w:r>
      <w:r>
        <w:rPr>
          <w:rFonts w:ascii="Courier New" w:eastAsia="MS Gothic" w:hAnsi="Courier New" w:cs="Courier New"/>
          <w:spacing w:val="10"/>
        </w:rPr>
        <w:t>☐</w:t>
      </w:r>
      <w:proofErr w:type="gramEnd"/>
      <w:r>
        <w:rPr>
          <w:spacing w:val="10"/>
        </w:rPr>
        <w:t xml:space="preserve">Edile Artigianato        </w:t>
      </w:r>
    </w:p>
    <w:p w:rsidR="00405992" w:rsidRDefault="00405992" w:rsidP="00747A35">
      <w:pPr>
        <w:autoSpaceDE w:val="0"/>
        <w:ind w:left="284"/>
        <w:jc w:val="both"/>
        <w:rPr>
          <w:spacing w:val="10"/>
        </w:rPr>
      </w:pPr>
      <w:r>
        <w:rPr>
          <w:rFonts w:ascii="Courier New" w:eastAsia="MS Gothic" w:hAnsi="Courier New" w:cs="Courier New"/>
          <w:spacing w:val="10"/>
        </w:rPr>
        <w:t>☐</w:t>
      </w:r>
      <w:r>
        <w:rPr>
          <w:spacing w:val="10"/>
        </w:rPr>
        <w:t>Altro non edile (</w:t>
      </w:r>
      <w:r>
        <w:rPr>
          <w:b/>
          <w:bCs/>
          <w:spacing w:val="10"/>
        </w:rPr>
        <w:t>SPECIFICARE</w:t>
      </w:r>
      <w:r>
        <w:rPr>
          <w:spacing w:val="10"/>
        </w:rPr>
        <w:t>) ……………………………….</w:t>
      </w:r>
    </w:p>
    <w:p w:rsidR="00405992" w:rsidRPr="0016509C" w:rsidRDefault="00405992" w:rsidP="0016509C">
      <w:pPr>
        <w:pStyle w:val="sche3"/>
        <w:tabs>
          <w:tab w:val="left" w:pos="3225"/>
        </w:tabs>
        <w:spacing w:before="80" w:line="260" w:lineRule="exact"/>
        <w:ind w:left="284"/>
        <w:rPr>
          <w:sz w:val="22"/>
          <w:szCs w:val="22"/>
          <w:lang w:val="it-IT"/>
        </w:rPr>
      </w:pPr>
      <w:r w:rsidRPr="0016509C">
        <w:rPr>
          <w:spacing w:val="8"/>
          <w:sz w:val="28"/>
          <w:szCs w:val="28"/>
          <w:lang w:val="it-IT"/>
        </w:rPr>
        <w:t>□</w:t>
      </w:r>
      <w:r w:rsidRPr="0016509C">
        <w:rPr>
          <w:b/>
          <w:bCs/>
          <w:sz w:val="22"/>
          <w:szCs w:val="22"/>
          <w:lang w:val="it-IT"/>
        </w:rPr>
        <w:t xml:space="preserve"> di essere soggetto</w:t>
      </w:r>
      <w:r w:rsidRPr="0016509C">
        <w:rPr>
          <w:sz w:val="22"/>
          <w:szCs w:val="22"/>
          <w:lang w:val="it-IT"/>
        </w:rPr>
        <w:t xml:space="preserve"> titolare di crediti certificati nei confronti dei seguenti Enti </w:t>
      </w:r>
      <w:proofErr w:type="gramStart"/>
      <w:r w:rsidRPr="0016509C">
        <w:rPr>
          <w:sz w:val="22"/>
          <w:szCs w:val="22"/>
          <w:lang w:val="it-IT"/>
        </w:rPr>
        <w:t xml:space="preserve">Pubblici:   </w:t>
      </w:r>
      <w:proofErr w:type="gramEnd"/>
      <w:r w:rsidRPr="0016509C">
        <w:rPr>
          <w:sz w:val="22"/>
          <w:szCs w:val="22"/>
          <w:lang w:val="it-IT"/>
        </w:rPr>
        <w:t xml:space="preserve">                                                                                        ___________________________________________________________________________ </w:t>
      </w:r>
    </w:p>
    <w:p w:rsidR="00405992" w:rsidRDefault="00405992" w:rsidP="00747A35">
      <w:pPr>
        <w:pStyle w:val="Corpodeltesto211"/>
        <w:tabs>
          <w:tab w:val="left" w:pos="142"/>
          <w:tab w:val="left" w:pos="284"/>
        </w:tabs>
        <w:ind w:left="284"/>
        <w:rPr>
          <w:spacing w:val="14"/>
          <w:sz w:val="22"/>
          <w:szCs w:val="22"/>
        </w:rPr>
      </w:pPr>
    </w:p>
    <w:p w:rsidR="00405992" w:rsidRDefault="00405992" w:rsidP="00747A35">
      <w:pPr>
        <w:pStyle w:val="sche3"/>
        <w:tabs>
          <w:tab w:val="left" w:pos="142"/>
          <w:tab w:val="left" w:pos="284"/>
        </w:tabs>
        <w:spacing w:before="120"/>
        <w:ind w:left="425" w:hanging="425"/>
        <w:rPr>
          <w:sz w:val="22"/>
          <w:szCs w:val="22"/>
          <w:lang w:val="it-IT"/>
        </w:rPr>
      </w:pPr>
      <w:r>
        <w:rPr>
          <w:b/>
          <w:bCs/>
          <w:sz w:val="22"/>
          <w:szCs w:val="22"/>
          <w:lang w:val="it-IT"/>
        </w:rPr>
        <w:t>a1) di</w:t>
      </w:r>
      <w:r>
        <w:rPr>
          <w:sz w:val="22"/>
          <w:szCs w:val="22"/>
          <w:lang w:val="it-IT"/>
        </w:rPr>
        <w:t xml:space="preserve"> essere </w:t>
      </w:r>
      <w:proofErr w:type="gramStart"/>
      <w:r>
        <w:rPr>
          <w:sz w:val="22"/>
          <w:szCs w:val="22"/>
          <w:lang w:val="it-IT"/>
        </w:rPr>
        <w:t>iscritta  nel</w:t>
      </w:r>
      <w:proofErr w:type="gramEnd"/>
      <w:r>
        <w:rPr>
          <w:sz w:val="22"/>
          <w:szCs w:val="22"/>
          <w:lang w:val="it-IT"/>
        </w:rPr>
        <w:t xml:space="preserve"> registro delle imprese della Camera di Commercio ( </w:t>
      </w:r>
      <w:r>
        <w:rPr>
          <w:b/>
          <w:bCs/>
          <w:i/>
          <w:iCs/>
          <w:sz w:val="22"/>
          <w:szCs w:val="22"/>
          <w:lang w:val="it-IT"/>
        </w:rPr>
        <w:t xml:space="preserve">come da dichiarazione sostitutiva del certificato di iscrizione alla </w:t>
      </w:r>
      <w:r>
        <w:rPr>
          <w:b/>
          <w:bCs/>
          <w:i/>
          <w:iCs/>
          <w:sz w:val="24"/>
          <w:szCs w:val="24"/>
          <w:u w:val="single"/>
          <w:lang w:val="it-IT"/>
        </w:rPr>
        <w:t>C.C.I.A.A</w:t>
      </w:r>
      <w:r>
        <w:rPr>
          <w:b/>
          <w:bCs/>
          <w:i/>
          <w:iCs/>
          <w:sz w:val="24"/>
          <w:szCs w:val="24"/>
          <w:lang w:val="it-IT"/>
        </w:rPr>
        <w:t>.</w:t>
      </w:r>
      <w:r>
        <w:rPr>
          <w:sz w:val="24"/>
          <w:szCs w:val="24"/>
          <w:lang w:val="it-IT"/>
        </w:rPr>
        <w:t xml:space="preserve"> che si allega)                                                       di</w:t>
      </w:r>
      <w:r>
        <w:rPr>
          <w:b/>
          <w:bCs/>
          <w:i/>
          <w:iCs/>
          <w:sz w:val="22"/>
          <w:szCs w:val="22"/>
          <w:lang w:val="it-IT"/>
        </w:rPr>
        <w:t xml:space="preserve">…...…………………………….…  </w:t>
      </w:r>
      <w:r>
        <w:rPr>
          <w:sz w:val="22"/>
          <w:szCs w:val="22"/>
          <w:lang w:val="it-IT"/>
        </w:rPr>
        <w:t xml:space="preserve">per la seguente </w:t>
      </w:r>
      <w:proofErr w:type="gramStart"/>
      <w:r>
        <w:rPr>
          <w:sz w:val="22"/>
          <w:szCs w:val="22"/>
          <w:lang w:val="it-IT"/>
        </w:rPr>
        <w:t>attività</w:t>
      </w:r>
      <w:r>
        <w:rPr>
          <w:b/>
          <w:bCs/>
          <w:i/>
          <w:iCs/>
          <w:sz w:val="22"/>
          <w:szCs w:val="22"/>
          <w:lang w:val="it-IT"/>
        </w:rPr>
        <w:t xml:space="preserve">  …</w:t>
      </w:r>
      <w:proofErr w:type="gramEnd"/>
      <w:r>
        <w:rPr>
          <w:b/>
          <w:bCs/>
          <w:i/>
          <w:iCs/>
          <w:sz w:val="22"/>
          <w:szCs w:val="22"/>
          <w:lang w:val="it-IT"/>
        </w:rPr>
        <w:t xml:space="preserve">………….……………………       </w:t>
      </w:r>
    </w:p>
    <w:p w:rsidR="00405992" w:rsidRDefault="00405992" w:rsidP="00747A35">
      <w:pPr>
        <w:pStyle w:val="Rientrocorpodeltesto32"/>
        <w:tabs>
          <w:tab w:val="clear" w:pos="-7936"/>
          <w:tab w:val="clear" w:pos="560"/>
          <w:tab w:val="left" w:pos="-27864"/>
          <w:tab w:val="left" w:pos="-26814"/>
          <w:tab w:val="left" w:pos="-26718"/>
          <w:tab w:val="left" w:pos="-25764"/>
          <w:tab w:val="left" w:pos="-25668"/>
          <w:tab w:val="left" w:pos="-24714"/>
          <w:tab w:val="left" w:pos="-24618"/>
          <w:tab w:val="left" w:pos="-23664"/>
          <w:tab w:val="left" w:pos="-23568"/>
          <w:tab w:val="left" w:pos="-22614"/>
          <w:tab w:val="left" w:pos="-22518"/>
          <w:tab w:val="left" w:pos="-21564"/>
          <w:tab w:val="left" w:pos="-21468"/>
          <w:tab w:val="left" w:pos="-20514"/>
          <w:tab w:val="left" w:pos="-20418"/>
          <w:tab w:val="left" w:pos="-19464"/>
          <w:tab w:val="left" w:pos="-19368"/>
          <w:tab w:val="left" w:pos="-18414"/>
          <w:tab w:val="left" w:pos="-18318"/>
          <w:tab w:val="left" w:pos="-17364"/>
          <w:tab w:val="left" w:pos="-17268"/>
          <w:tab w:val="left" w:pos="-16314"/>
          <w:tab w:val="left" w:pos="-16218"/>
          <w:tab w:val="left" w:pos="-15264"/>
          <w:tab w:val="left" w:pos="-15168"/>
          <w:tab w:val="left" w:pos="-14348"/>
          <w:tab w:val="left" w:pos="-14118"/>
          <w:tab w:val="left" w:pos="-13432"/>
          <w:tab w:val="left" w:pos="-13068"/>
          <w:tab w:val="left" w:pos="-12516"/>
          <w:tab w:val="left" w:pos="-12018"/>
          <w:tab w:val="left" w:pos="-11600"/>
          <w:tab w:val="left" w:pos="-10968"/>
          <w:tab w:val="left" w:pos="-10684"/>
          <w:tab w:val="left" w:pos="-9918"/>
          <w:tab w:val="left" w:pos="-9768"/>
          <w:tab w:val="left" w:pos="-8852"/>
          <w:tab w:val="left" w:pos="-7818"/>
          <w:tab w:val="left" w:pos="-6768"/>
          <w:tab w:val="left" w:pos="-5852"/>
          <w:tab w:val="left" w:pos="-4936"/>
          <w:tab w:val="left" w:pos="-4020"/>
          <w:tab w:val="left" w:pos="-3104"/>
          <w:tab w:val="left" w:pos="-2188"/>
          <w:tab w:val="left" w:pos="-1272"/>
          <w:tab w:val="left" w:pos="-356"/>
          <w:tab w:val="left" w:pos="142"/>
          <w:tab w:val="left" w:pos="284"/>
          <w:tab w:val="left" w:pos="8572"/>
          <w:tab w:val="left" w:pos="8647"/>
          <w:tab w:val="left" w:pos="9472"/>
          <w:tab w:val="left" w:pos="16768"/>
        </w:tabs>
        <w:ind w:left="0" w:firstLine="284"/>
        <w:rPr>
          <w:b w:val="0"/>
          <w:bCs w:val="0"/>
          <w:i w:val="0"/>
          <w:iCs w:val="0"/>
          <w:sz w:val="22"/>
          <w:szCs w:val="22"/>
        </w:rPr>
      </w:pPr>
      <w:r>
        <w:rPr>
          <w:b w:val="0"/>
          <w:bCs w:val="0"/>
          <w:i w:val="0"/>
          <w:iCs w:val="0"/>
          <w:sz w:val="22"/>
          <w:szCs w:val="22"/>
        </w:rPr>
        <w:t xml:space="preserve">e che i dati dell’iscrizione sono i seguenti:   </w:t>
      </w:r>
    </w:p>
    <w:p w:rsidR="00405992" w:rsidRDefault="00405992" w:rsidP="00747A35">
      <w:pPr>
        <w:pStyle w:val="Rientrocorpodeltesto32"/>
        <w:tabs>
          <w:tab w:val="clear" w:pos="-7936"/>
          <w:tab w:val="clear" w:pos="560"/>
          <w:tab w:val="left" w:pos="-27864"/>
          <w:tab w:val="left" w:pos="-26814"/>
          <w:tab w:val="left" w:pos="-26718"/>
          <w:tab w:val="left" w:pos="-25764"/>
          <w:tab w:val="left" w:pos="-25668"/>
          <w:tab w:val="left" w:pos="-24714"/>
          <w:tab w:val="left" w:pos="-24618"/>
          <w:tab w:val="left" w:pos="-23664"/>
          <w:tab w:val="left" w:pos="-23568"/>
          <w:tab w:val="left" w:pos="-22614"/>
          <w:tab w:val="left" w:pos="-22518"/>
          <w:tab w:val="left" w:pos="-21564"/>
          <w:tab w:val="left" w:pos="-21468"/>
          <w:tab w:val="left" w:pos="-20514"/>
          <w:tab w:val="left" w:pos="-20418"/>
          <w:tab w:val="left" w:pos="-19464"/>
          <w:tab w:val="left" w:pos="-19368"/>
          <w:tab w:val="left" w:pos="-18414"/>
          <w:tab w:val="left" w:pos="-18318"/>
          <w:tab w:val="left" w:pos="-17364"/>
          <w:tab w:val="left" w:pos="-17268"/>
          <w:tab w:val="left" w:pos="-16314"/>
          <w:tab w:val="left" w:pos="-16218"/>
          <w:tab w:val="left" w:pos="-15264"/>
          <w:tab w:val="left" w:pos="-15168"/>
          <w:tab w:val="left" w:pos="-14348"/>
          <w:tab w:val="left" w:pos="-14118"/>
          <w:tab w:val="left" w:pos="-13432"/>
          <w:tab w:val="left" w:pos="-13068"/>
          <w:tab w:val="left" w:pos="-12516"/>
          <w:tab w:val="left" w:pos="-12018"/>
          <w:tab w:val="left" w:pos="-11600"/>
          <w:tab w:val="left" w:pos="-10968"/>
          <w:tab w:val="left" w:pos="-10684"/>
          <w:tab w:val="left" w:pos="-9918"/>
          <w:tab w:val="left" w:pos="-9768"/>
          <w:tab w:val="left" w:pos="-8852"/>
          <w:tab w:val="left" w:pos="-7818"/>
          <w:tab w:val="left" w:pos="-6768"/>
          <w:tab w:val="left" w:pos="-5852"/>
          <w:tab w:val="left" w:pos="-4936"/>
          <w:tab w:val="left" w:pos="-4020"/>
          <w:tab w:val="left" w:pos="-3104"/>
          <w:tab w:val="left" w:pos="-2188"/>
          <w:tab w:val="left" w:pos="-1272"/>
          <w:tab w:val="left" w:pos="-356"/>
          <w:tab w:val="left" w:pos="142"/>
          <w:tab w:val="left" w:pos="284"/>
          <w:tab w:val="left" w:pos="8647"/>
          <w:tab w:val="left" w:pos="9472"/>
          <w:tab w:val="left" w:pos="16768"/>
        </w:tabs>
        <w:ind w:left="284"/>
        <w:rPr>
          <w:b w:val="0"/>
          <w:bCs w:val="0"/>
          <w:i w:val="0"/>
          <w:iCs w:val="0"/>
          <w:sz w:val="22"/>
          <w:szCs w:val="22"/>
        </w:rPr>
      </w:pPr>
      <w:r>
        <w:rPr>
          <w:b w:val="0"/>
          <w:bCs w:val="0"/>
          <w:i w:val="0"/>
          <w:iCs w:val="0"/>
          <w:sz w:val="22"/>
          <w:szCs w:val="22"/>
        </w:rPr>
        <w:t>(per le ditte con sede in uno Stato straniero, indicare i dati di iscrizione nell’Albo o Lista ufficiale dello Stato di appartenenza):</w:t>
      </w:r>
    </w:p>
    <w:p w:rsidR="00405992" w:rsidRDefault="00405992" w:rsidP="005B7B0D">
      <w:pPr>
        <w:pStyle w:val="sche3"/>
        <w:numPr>
          <w:ilvl w:val="0"/>
          <w:numId w:val="4"/>
        </w:numPr>
        <w:tabs>
          <w:tab w:val="left" w:pos="567"/>
          <w:tab w:val="left" w:pos="27427"/>
          <w:tab w:val="left" w:pos="27562"/>
          <w:tab w:val="left" w:pos="27637"/>
        </w:tabs>
        <w:spacing w:before="40"/>
        <w:ind w:left="0" w:firstLine="284"/>
        <w:jc w:val="left"/>
        <w:textAlignment w:val="auto"/>
        <w:rPr>
          <w:sz w:val="22"/>
          <w:szCs w:val="22"/>
          <w:lang w:val="it-IT"/>
        </w:rPr>
      </w:pPr>
      <w:r>
        <w:rPr>
          <w:spacing w:val="8"/>
          <w:sz w:val="22"/>
          <w:szCs w:val="22"/>
          <w:lang w:val="it-IT"/>
        </w:rPr>
        <w:t xml:space="preserve">numero di iscrizione   </w:t>
      </w:r>
      <w:r>
        <w:rPr>
          <w:sz w:val="22"/>
          <w:szCs w:val="22"/>
          <w:lang w:val="it-IT"/>
        </w:rPr>
        <w:t>…………………………………</w:t>
      </w:r>
      <w:proofErr w:type="gramStart"/>
      <w:r>
        <w:rPr>
          <w:sz w:val="22"/>
          <w:szCs w:val="22"/>
          <w:lang w:val="it-IT"/>
        </w:rPr>
        <w:t>…….</w:t>
      </w:r>
      <w:proofErr w:type="gramEnd"/>
      <w:r>
        <w:rPr>
          <w:sz w:val="22"/>
          <w:szCs w:val="22"/>
          <w:lang w:val="it-IT"/>
        </w:rPr>
        <w:t>.…………………………………;</w:t>
      </w:r>
    </w:p>
    <w:p w:rsidR="00405992" w:rsidRDefault="00405992" w:rsidP="005B7B0D">
      <w:pPr>
        <w:pStyle w:val="sche3"/>
        <w:numPr>
          <w:ilvl w:val="0"/>
          <w:numId w:val="4"/>
        </w:numPr>
        <w:tabs>
          <w:tab w:val="left" w:pos="567"/>
          <w:tab w:val="left" w:pos="27427"/>
          <w:tab w:val="left" w:pos="27562"/>
          <w:tab w:val="left" w:pos="27637"/>
        </w:tabs>
        <w:spacing w:before="40"/>
        <w:ind w:hanging="76"/>
        <w:textAlignment w:val="auto"/>
        <w:rPr>
          <w:sz w:val="22"/>
          <w:szCs w:val="22"/>
          <w:lang w:val="it-IT"/>
        </w:rPr>
      </w:pPr>
      <w:r>
        <w:rPr>
          <w:sz w:val="22"/>
          <w:szCs w:val="22"/>
          <w:lang w:val="it-IT"/>
        </w:rPr>
        <w:t>numero Repertorio Economico Amministrativo (REA) …………………….................................;</w:t>
      </w:r>
    </w:p>
    <w:p w:rsidR="00405992" w:rsidRDefault="00405992" w:rsidP="005B7B0D">
      <w:pPr>
        <w:pStyle w:val="sche3"/>
        <w:numPr>
          <w:ilvl w:val="0"/>
          <w:numId w:val="4"/>
        </w:numPr>
        <w:tabs>
          <w:tab w:val="left" w:pos="567"/>
          <w:tab w:val="left" w:pos="27427"/>
          <w:tab w:val="left" w:pos="27562"/>
          <w:tab w:val="left" w:pos="27637"/>
        </w:tabs>
        <w:spacing w:before="40"/>
        <w:ind w:left="0" w:firstLine="284"/>
        <w:textAlignment w:val="auto"/>
        <w:rPr>
          <w:spacing w:val="8"/>
          <w:sz w:val="22"/>
          <w:szCs w:val="22"/>
          <w:lang w:val="it-IT"/>
        </w:rPr>
      </w:pPr>
      <w:r>
        <w:rPr>
          <w:spacing w:val="8"/>
          <w:sz w:val="22"/>
          <w:szCs w:val="22"/>
          <w:lang w:val="it-IT"/>
        </w:rPr>
        <w:t>data di iscrizione    ……………………………………………………………………</w:t>
      </w:r>
      <w:proofErr w:type="gramStart"/>
      <w:r>
        <w:rPr>
          <w:spacing w:val="8"/>
          <w:sz w:val="22"/>
          <w:szCs w:val="22"/>
          <w:lang w:val="it-IT"/>
        </w:rPr>
        <w:t>…….</w:t>
      </w:r>
      <w:proofErr w:type="gramEnd"/>
      <w:r>
        <w:rPr>
          <w:spacing w:val="8"/>
          <w:sz w:val="22"/>
          <w:szCs w:val="22"/>
          <w:lang w:val="it-IT"/>
        </w:rPr>
        <w:t>.;</w:t>
      </w:r>
    </w:p>
    <w:p w:rsidR="00405992" w:rsidRDefault="00405992" w:rsidP="005B7B0D">
      <w:pPr>
        <w:pStyle w:val="sche3"/>
        <w:numPr>
          <w:ilvl w:val="0"/>
          <w:numId w:val="4"/>
        </w:numPr>
        <w:tabs>
          <w:tab w:val="left" w:pos="567"/>
          <w:tab w:val="left" w:pos="27427"/>
          <w:tab w:val="left" w:pos="27562"/>
          <w:tab w:val="left" w:pos="27637"/>
        </w:tabs>
        <w:spacing w:before="40"/>
        <w:ind w:left="0" w:firstLine="284"/>
        <w:textAlignment w:val="auto"/>
        <w:rPr>
          <w:sz w:val="22"/>
          <w:szCs w:val="22"/>
          <w:lang w:val="it-IT"/>
        </w:rPr>
      </w:pPr>
      <w:r>
        <w:rPr>
          <w:spacing w:val="8"/>
          <w:sz w:val="22"/>
          <w:szCs w:val="22"/>
          <w:lang w:val="it-IT"/>
        </w:rPr>
        <w:t xml:space="preserve">durata della ditta/data </w:t>
      </w:r>
      <w:proofErr w:type="gramStart"/>
      <w:r>
        <w:rPr>
          <w:spacing w:val="8"/>
          <w:sz w:val="22"/>
          <w:szCs w:val="22"/>
          <w:lang w:val="it-IT"/>
        </w:rPr>
        <w:t>termine   ..</w:t>
      </w:r>
      <w:proofErr w:type="gramEnd"/>
      <w:r>
        <w:rPr>
          <w:sz w:val="22"/>
          <w:szCs w:val="22"/>
          <w:lang w:val="it-IT"/>
        </w:rPr>
        <w:t>….…………………………………..;</w:t>
      </w:r>
    </w:p>
    <w:p w:rsidR="00405992" w:rsidRDefault="00405992" w:rsidP="00747A35">
      <w:pPr>
        <w:pStyle w:val="sche3"/>
        <w:tabs>
          <w:tab w:val="left" w:pos="2556"/>
          <w:tab w:val="left" w:pos="27427"/>
          <w:tab w:val="left" w:pos="27562"/>
          <w:tab w:val="left" w:pos="27637"/>
        </w:tabs>
        <w:spacing w:before="40"/>
        <w:ind w:firstLine="284"/>
        <w:rPr>
          <w:spacing w:val="8"/>
          <w:sz w:val="22"/>
          <w:szCs w:val="22"/>
          <w:lang w:val="it-IT"/>
        </w:rPr>
      </w:pPr>
      <w:r>
        <w:rPr>
          <w:spacing w:val="8"/>
          <w:sz w:val="22"/>
          <w:szCs w:val="22"/>
          <w:lang w:val="it-IT"/>
        </w:rPr>
        <w:t xml:space="preserve">5. </w:t>
      </w:r>
      <w:r>
        <w:rPr>
          <w:b/>
          <w:bCs/>
          <w:spacing w:val="8"/>
          <w:sz w:val="22"/>
          <w:szCs w:val="22"/>
          <w:lang w:val="it-IT"/>
        </w:rPr>
        <w:t xml:space="preserve">forma </w:t>
      </w:r>
      <w:proofErr w:type="gramStart"/>
      <w:r>
        <w:rPr>
          <w:b/>
          <w:bCs/>
          <w:spacing w:val="8"/>
          <w:sz w:val="22"/>
          <w:szCs w:val="22"/>
          <w:lang w:val="it-IT"/>
        </w:rPr>
        <w:t>giuridica</w:t>
      </w:r>
      <w:r>
        <w:rPr>
          <w:spacing w:val="8"/>
          <w:sz w:val="22"/>
          <w:szCs w:val="22"/>
          <w:lang w:val="it-IT"/>
        </w:rPr>
        <w:t xml:space="preserve">  della</w:t>
      </w:r>
      <w:proofErr w:type="gramEnd"/>
      <w:r>
        <w:rPr>
          <w:spacing w:val="8"/>
          <w:sz w:val="22"/>
          <w:szCs w:val="22"/>
          <w:lang w:val="it-IT"/>
        </w:rPr>
        <w:t xml:space="preserve"> Ditta concorrente </w:t>
      </w:r>
      <w:r>
        <w:rPr>
          <w:b/>
          <w:bCs/>
          <w:spacing w:val="8"/>
          <w:sz w:val="22"/>
          <w:szCs w:val="22"/>
          <w:lang w:val="it-IT"/>
        </w:rPr>
        <w:t>(barrare la casella che interessa)</w:t>
      </w:r>
    </w:p>
    <w:p w:rsidR="00405992" w:rsidRDefault="00405992" w:rsidP="00747A35">
      <w:pPr>
        <w:pStyle w:val="sche3"/>
        <w:tabs>
          <w:tab w:val="left" w:pos="27427"/>
          <w:tab w:val="left" w:pos="27562"/>
          <w:tab w:val="left" w:pos="27637"/>
        </w:tabs>
        <w:ind w:firstLine="284"/>
        <w:rPr>
          <w:spacing w:val="8"/>
          <w:sz w:val="22"/>
          <w:szCs w:val="22"/>
          <w:lang w:val="it-IT"/>
        </w:rPr>
      </w:pPr>
      <w:r>
        <w:rPr>
          <w:rFonts w:ascii="Courier New" w:eastAsia="MS Gothic" w:hAnsi="Courier New" w:cs="Courier New"/>
          <w:spacing w:val="8"/>
          <w:sz w:val="22"/>
          <w:szCs w:val="22"/>
          <w:lang w:val="it-IT"/>
        </w:rPr>
        <w:t>☐</w:t>
      </w:r>
      <w:r w:rsidR="00A5464A">
        <w:rPr>
          <w:rFonts w:ascii="Courier New" w:eastAsia="MS Gothic" w:hAnsi="Courier New" w:cs="Courier New"/>
          <w:spacing w:val="8"/>
          <w:sz w:val="22"/>
          <w:szCs w:val="22"/>
          <w:lang w:val="it-IT"/>
        </w:rPr>
        <w:t xml:space="preserve"> </w:t>
      </w:r>
      <w:r>
        <w:rPr>
          <w:spacing w:val="8"/>
          <w:sz w:val="22"/>
          <w:szCs w:val="22"/>
          <w:lang w:val="it-IT"/>
        </w:rPr>
        <w:t xml:space="preserve">impresa individuale                          </w:t>
      </w:r>
    </w:p>
    <w:p w:rsidR="00405992" w:rsidRDefault="00405992" w:rsidP="00747A35">
      <w:pPr>
        <w:pStyle w:val="sche3"/>
        <w:tabs>
          <w:tab w:val="left" w:pos="7234"/>
          <w:tab w:val="left" w:pos="27427"/>
          <w:tab w:val="left" w:pos="27562"/>
          <w:tab w:val="left" w:pos="27637"/>
        </w:tabs>
        <w:ind w:firstLine="284"/>
        <w:rPr>
          <w:spacing w:val="8"/>
          <w:sz w:val="22"/>
          <w:szCs w:val="22"/>
          <w:lang w:val="it-IT"/>
        </w:rPr>
      </w:pPr>
      <w:r>
        <w:rPr>
          <w:rFonts w:ascii="Courier New" w:eastAsia="MS Gothic" w:hAnsi="Courier New" w:cs="Courier New"/>
          <w:spacing w:val="8"/>
          <w:sz w:val="22"/>
          <w:szCs w:val="22"/>
          <w:lang w:val="it-IT"/>
        </w:rPr>
        <w:t>☐</w:t>
      </w:r>
      <w:r w:rsidR="00A5464A">
        <w:rPr>
          <w:rFonts w:ascii="Courier New" w:eastAsia="MS Gothic" w:hAnsi="Courier New" w:cs="Courier New"/>
          <w:spacing w:val="8"/>
          <w:sz w:val="22"/>
          <w:szCs w:val="22"/>
          <w:lang w:val="it-IT"/>
        </w:rPr>
        <w:t xml:space="preserve"> </w:t>
      </w:r>
      <w:r>
        <w:rPr>
          <w:spacing w:val="8"/>
          <w:sz w:val="22"/>
          <w:szCs w:val="22"/>
          <w:lang w:val="it-IT"/>
        </w:rPr>
        <w:t xml:space="preserve">società in nome collettivo                </w:t>
      </w:r>
    </w:p>
    <w:p w:rsidR="00405992" w:rsidRDefault="00405992" w:rsidP="00747A35">
      <w:pPr>
        <w:pStyle w:val="sche3"/>
        <w:tabs>
          <w:tab w:val="left" w:pos="27427"/>
          <w:tab w:val="left" w:pos="27562"/>
          <w:tab w:val="left" w:pos="27637"/>
        </w:tabs>
        <w:ind w:firstLine="284"/>
        <w:rPr>
          <w:spacing w:val="8"/>
          <w:sz w:val="22"/>
          <w:szCs w:val="22"/>
          <w:lang w:val="it-IT"/>
        </w:rPr>
      </w:pPr>
      <w:r>
        <w:rPr>
          <w:rFonts w:ascii="Courier New" w:eastAsia="MS Gothic" w:hAnsi="Courier New" w:cs="Courier New"/>
          <w:spacing w:val="8"/>
          <w:sz w:val="22"/>
          <w:szCs w:val="22"/>
          <w:lang w:val="it-IT"/>
        </w:rPr>
        <w:t>☐</w:t>
      </w:r>
      <w:r w:rsidR="00A5464A">
        <w:rPr>
          <w:rFonts w:ascii="Courier New" w:eastAsia="MS Gothic" w:hAnsi="Courier New" w:cs="Courier New"/>
          <w:spacing w:val="8"/>
          <w:sz w:val="22"/>
          <w:szCs w:val="22"/>
          <w:lang w:val="it-IT"/>
        </w:rPr>
        <w:t xml:space="preserve"> </w:t>
      </w:r>
      <w:r>
        <w:rPr>
          <w:spacing w:val="8"/>
          <w:sz w:val="22"/>
          <w:szCs w:val="22"/>
          <w:lang w:val="it-IT"/>
        </w:rPr>
        <w:t xml:space="preserve">società in accomandita semplice       </w:t>
      </w:r>
    </w:p>
    <w:p w:rsidR="00405992" w:rsidRPr="00B22DFB" w:rsidRDefault="00405992" w:rsidP="00747A35">
      <w:pPr>
        <w:pStyle w:val="sche3"/>
        <w:tabs>
          <w:tab w:val="left" w:pos="27427"/>
          <w:tab w:val="left" w:pos="27562"/>
          <w:tab w:val="left" w:pos="27637"/>
        </w:tabs>
        <w:ind w:firstLine="284"/>
        <w:rPr>
          <w:spacing w:val="8"/>
          <w:sz w:val="22"/>
          <w:szCs w:val="22"/>
          <w:lang w:val="it-IT"/>
        </w:rPr>
      </w:pPr>
      <w:r>
        <w:rPr>
          <w:rFonts w:ascii="Courier New" w:eastAsia="MS Gothic" w:hAnsi="Courier New" w:cs="Courier New"/>
          <w:spacing w:val="8"/>
          <w:sz w:val="22"/>
          <w:szCs w:val="22"/>
          <w:lang w:val="it-IT"/>
        </w:rPr>
        <w:t>☐</w:t>
      </w:r>
      <w:r w:rsidR="00A5464A">
        <w:rPr>
          <w:rFonts w:ascii="Courier New" w:eastAsia="MS Gothic" w:hAnsi="Courier New" w:cs="Courier New"/>
          <w:spacing w:val="8"/>
          <w:sz w:val="22"/>
          <w:szCs w:val="22"/>
          <w:lang w:val="it-IT"/>
        </w:rPr>
        <w:t xml:space="preserve"> </w:t>
      </w:r>
      <w:r>
        <w:rPr>
          <w:spacing w:val="8"/>
          <w:sz w:val="22"/>
          <w:szCs w:val="22"/>
          <w:lang w:val="it-IT"/>
        </w:rPr>
        <w:t xml:space="preserve">società per azioni                              </w:t>
      </w:r>
    </w:p>
    <w:p w:rsidR="00405992" w:rsidRDefault="00405992" w:rsidP="00747A35">
      <w:pPr>
        <w:pStyle w:val="sche3"/>
        <w:tabs>
          <w:tab w:val="left" w:pos="27427"/>
          <w:tab w:val="left" w:pos="27562"/>
          <w:tab w:val="left" w:pos="27637"/>
        </w:tabs>
        <w:ind w:firstLine="284"/>
        <w:rPr>
          <w:spacing w:val="8"/>
          <w:sz w:val="22"/>
          <w:szCs w:val="22"/>
          <w:lang w:val="it-IT"/>
        </w:rPr>
      </w:pPr>
      <w:r>
        <w:rPr>
          <w:rFonts w:ascii="Courier New" w:eastAsia="MS Gothic" w:hAnsi="Courier New" w:cs="Courier New"/>
          <w:spacing w:val="8"/>
          <w:sz w:val="22"/>
          <w:szCs w:val="22"/>
          <w:lang w:val="it-IT"/>
        </w:rPr>
        <w:t>☐</w:t>
      </w:r>
      <w:r w:rsidR="00A5464A">
        <w:rPr>
          <w:rFonts w:ascii="Courier New" w:eastAsia="MS Gothic" w:hAnsi="Courier New" w:cs="Courier New"/>
          <w:spacing w:val="8"/>
          <w:sz w:val="22"/>
          <w:szCs w:val="22"/>
          <w:lang w:val="it-IT"/>
        </w:rPr>
        <w:t xml:space="preserve"> </w:t>
      </w:r>
      <w:r>
        <w:rPr>
          <w:spacing w:val="8"/>
          <w:sz w:val="22"/>
          <w:szCs w:val="22"/>
          <w:lang w:val="it-IT"/>
        </w:rPr>
        <w:t>società in accomandita per azioni</w:t>
      </w:r>
    </w:p>
    <w:p w:rsidR="00405992" w:rsidRDefault="00405992" w:rsidP="00747A35">
      <w:pPr>
        <w:pStyle w:val="sche3"/>
        <w:tabs>
          <w:tab w:val="left" w:pos="27427"/>
          <w:tab w:val="left" w:pos="27562"/>
          <w:tab w:val="left" w:pos="27637"/>
        </w:tabs>
        <w:ind w:firstLine="284"/>
        <w:rPr>
          <w:spacing w:val="8"/>
          <w:sz w:val="22"/>
          <w:szCs w:val="22"/>
          <w:lang w:val="it-IT"/>
        </w:rPr>
      </w:pPr>
      <w:r>
        <w:rPr>
          <w:rFonts w:ascii="Courier New" w:eastAsia="MS Gothic" w:hAnsi="Courier New" w:cs="Courier New"/>
          <w:spacing w:val="8"/>
          <w:sz w:val="22"/>
          <w:szCs w:val="22"/>
          <w:lang w:val="it-IT"/>
        </w:rPr>
        <w:t>☐</w:t>
      </w:r>
      <w:r w:rsidR="00A5464A">
        <w:rPr>
          <w:rFonts w:ascii="Courier New" w:eastAsia="MS Gothic" w:hAnsi="Courier New" w:cs="Courier New"/>
          <w:spacing w:val="8"/>
          <w:sz w:val="22"/>
          <w:szCs w:val="22"/>
          <w:lang w:val="it-IT"/>
        </w:rPr>
        <w:t xml:space="preserve"> </w:t>
      </w:r>
      <w:r>
        <w:rPr>
          <w:spacing w:val="8"/>
          <w:sz w:val="22"/>
          <w:szCs w:val="22"/>
          <w:lang w:val="it-IT"/>
        </w:rPr>
        <w:t>società a responsabilità limitata</w:t>
      </w:r>
    </w:p>
    <w:p w:rsidR="00405992" w:rsidRDefault="00405992" w:rsidP="00747A35">
      <w:pPr>
        <w:pStyle w:val="sche3"/>
        <w:tabs>
          <w:tab w:val="left" w:pos="27427"/>
          <w:tab w:val="left" w:pos="27562"/>
          <w:tab w:val="left" w:pos="27637"/>
        </w:tabs>
        <w:ind w:firstLine="284"/>
        <w:rPr>
          <w:spacing w:val="8"/>
          <w:sz w:val="22"/>
          <w:szCs w:val="22"/>
          <w:lang w:val="it-IT"/>
        </w:rPr>
      </w:pPr>
      <w:r>
        <w:rPr>
          <w:rFonts w:ascii="Courier New" w:eastAsia="MS Gothic" w:hAnsi="Courier New" w:cs="Courier New"/>
          <w:spacing w:val="8"/>
          <w:sz w:val="22"/>
          <w:szCs w:val="22"/>
          <w:lang w:val="it-IT"/>
        </w:rPr>
        <w:t>☐</w:t>
      </w:r>
      <w:r w:rsidR="00A5464A">
        <w:rPr>
          <w:rFonts w:ascii="Courier New" w:eastAsia="MS Gothic" w:hAnsi="Courier New" w:cs="Courier New"/>
          <w:spacing w:val="8"/>
          <w:sz w:val="22"/>
          <w:szCs w:val="22"/>
          <w:lang w:val="it-IT"/>
        </w:rPr>
        <w:t xml:space="preserve"> </w:t>
      </w:r>
      <w:r>
        <w:rPr>
          <w:spacing w:val="8"/>
          <w:sz w:val="22"/>
          <w:szCs w:val="22"/>
          <w:lang w:val="it-IT"/>
        </w:rPr>
        <w:t>società cooperativa</w:t>
      </w:r>
    </w:p>
    <w:p w:rsidR="00405992" w:rsidRDefault="00405992" w:rsidP="00747A35">
      <w:pPr>
        <w:pStyle w:val="sche3"/>
        <w:tabs>
          <w:tab w:val="left" w:pos="27427"/>
          <w:tab w:val="left" w:pos="27562"/>
          <w:tab w:val="left" w:pos="27637"/>
        </w:tabs>
        <w:ind w:firstLine="284"/>
        <w:rPr>
          <w:spacing w:val="8"/>
          <w:sz w:val="22"/>
          <w:szCs w:val="22"/>
          <w:lang w:val="it-IT"/>
        </w:rPr>
      </w:pPr>
      <w:r>
        <w:rPr>
          <w:rFonts w:ascii="Courier New" w:eastAsia="MS Gothic" w:hAnsi="Courier New" w:cs="Courier New"/>
          <w:spacing w:val="8"/>
          <w:sz w:val="22"/>
          <w:szCs w:val="22"/>
          <w:lang w:val="it-IT"/>
        </w:rPr>
        <w:t>☐</w:t>
      </w:r>
      <w:r w:rsidR="00A5464A">
        <w:rPr>
          <w:rFonts w:ascii="Courier New" w:eastAsia="MS Gothic" w:hAnsi="Courier New" w:cs="Courier New"/>
          <w:spacing w:val="8"/>
          <w:sz w:val="22"/>
          <w:szCs w:val="22"/>
          <w:lang w:val="it-IT"/>
        </w:rPr>
        <w:t xml:space="preserve"> </w:t>
      </w:r>
      <w:r>
        <w:rPr>
          <w:spacing w:val="8"/>
          <w:sz w:val="22"/>
          <w:szCs w:val="22"/>
          <w:lang w:val="it-IT"/>
        </w:rPr>
        <w:t>società cooperativa a responsabilità limitata</w:t>
      </w:r>
    </w:p>
    <w:p w:rsidR="006231A6" w:rsidRDefault="006231A6" w:rsidP="00747A35">
      <w:pPr>
        <w:pStyle w:val="sche3"/>
        <w:tabs>
          <w:tab w:val="left" w:pos="27427"/>
          <w:tab w:val="left" w:pos="27562"/>
          <w:tab w:val="left" w:pos="27637"/>
        </w:tabs>
        <w:ind w:firstLine="284"/>
        <w:rPr>
          <w:spacing w:val="8"/>
          <w:sz w:val="22"/>
          <w:szCs w:val="22"/>
          <w:lang w:val="it-IT"/>
        </w:rPr>
      </w:pPr>
      <w:r>
        <w:rPr>
          <w:rFonts w:ascii="Courier New" w:eastAsia="MS Gothic" w:hAnsi="Courier New" w:cs="Courier New"/>
          <w:spacing w:val="8"/>
          <w:sz w:val="22"/>
          <w:szCs w:val="22"/>
          <w:lang w:val="it-IT"/>
        </w:rPr>
        <w:t>☐</w:t>
      </w:r>
      <w:r>
        <w:rPr>
          <w:spacing w:val="8"/>
          <w:sz w:val="22"/>
          <w:szCs w:val="22"/>
          <w:lang w:val="it-IT"/>
        </w:rPr>
        <w:t xml:space="preserve"> consorzio fra </w:t>
      </w:r>
      <w:proofErr w:type="spellStart"/>
      <w:r>
        <w:rPr>
          <w:spacing w:val="8"/>
          <w:sz w:val="22"/>
          <w:szCs w:val="22"/>
          <w:lang w:val="it-IT"/>
        </w:rPr>
        <w:t>Soc</w:t>
      </w:r>
      <w:proofErr w:type="spellEnd"/>
      <w:r>
        <w:rPr>
          <w:spacing w:val="8"/>
          <w:sz w:val="22"/>
          <w:szCs w:val="22"/>
          <w:lang w:val="it-IT"/>
        </w:rPr>
        <w:t xml:space="preserve">. </w:t>
      </w:r>
      <w:proofErr w:type="gramStart"/>
      <w:r>
        <w:rPr>
          <w:spacing w:val="8"/>
          <w:sz w:val="22"/>
          <w:szCs w:val="22"/>
          <w:lang w:val="it-IT"/>
        </w:rPr>
        <w:t xml:space="preserve">Cooperative  </w:t>
      </w:r>
      <w:proofErr w:type="spellStart"/>
      <w:r>
        <w:rPr>
          <w:spacing w:val="8"/>
          <w:sz w:val="22"/>
          <w:szCs w:val="22"/>
          <w:lang w:val="it-IT"/>
        </w:rPr>
        <w:t>prod</w:t>
      </w:r>
      <w:proofErr w:type="gramEnd"/>
      <w:r>
        <w:rPr>
          <w:spacing w:val="8"/>
          <w:sz w:val="22"/>
          <w:szCs w:val="22"/>
          <w:lang w:val="it-IT"/>
        </w:rPr>
        <w:t>.e</w:t>
      </w:r>
      <w:proofErr w:type="spellEnd"/>
      <w:r>
        <w:rPr>
          <w:spacing w:val="8"/>
          <w:sz w:val="22"/>
          <w:szCs w:val="22"/>
          <w:lang w:val="it-IT"/>
        </w:rPr>
        <w:t xml:space="preserve"> lav.</w:t>
      </w:r>
    </w:p>
    <w:p w:rsidR="006231A6" w:rsidRDefault="006231A6" w:rsidP="00747A35">
      <w:pPr>
        <w:pStyle w:val="sche3"/>
        <w:tabs>
          <w:tab w:val="left" w:pos="2556"/>
          <w:tab w:val="left" w:pos="27427"/>
          <w:tab w:val="left" w:pos="27562"/>
          <w:tab w:val="left" w:pos="27637"/>
        </w:tabs>
        <w:spacing w:before="40"/>
        <w:ind w:left="284"/>
        <w:rPr>
          <w:spacing w:val="8"/>
          <w:sz w:val="22"/>
          <w:szCs w:val="22"/>
          <w:lang w:val="it-IT"/>
        </w:rPr>
      </w:pPr>
      <w:r>
        <w:rPr>
          <w:rFonts w:ascii="Courier New" w:eastAsia="MS Gothic" w:hAnsi="Courier New" w:cs="Courier New"/>
          <w:spacing w:val="8"/>
          <w:sz w:val="22"/>
          <w:szCs w:val="22"/>
          <w:lang w:val="it-IT"/>
        </w:rPr>
        <w:t xml:space="preserve">☐ </w:t>
      </w:r>
      <w:r>
        <w:rPr>
          <w:spacing w:val="8"/>
          <w:sz w:val="22"/>
          <w:szCs w:val="22"/>
          <w:lang w:val="it-IT"/>
        </w:rPr>
        <w:t>consorzio tra imprese artigiane</w:t>
      </w:r>
    </w:p>
    <w:p w:rsidR="006231A6" w:rsidRDefault="006231A6" w:rsidP="00747A35">
      <w:pPr>
        <w:pStyle w:val="sche3"/>
        <w:tabs>
          <w:tab w:val="left" w:pos="2556"/>
          <w:tab w:val="left" w:pos="27427"/>
          <w:tab w:val="left" w:pos="27562"/>
          <w:tab w:val="left" w:pos="27637"/>
        </w:tabs>
        <w:spacing w:before="40"/>
        <w:ind w:left="284"/>
        <w:rPr>
          <w:spacing w:val="8"/>
          <w:sz w:val="22"/>
          <w:szCs w:val="22"/>
          <w:lang w:val="it-IT"/>
        </w:rPr>
      </w:pPr>
      <w:r>
        <w:rPr>
          <w:rFonts w:ascii="Courier New" w:eastAsia="MS Gothic" w:hAnsi="Courier New" w:cs="Courier New"/>
          <w:spacing w:val="8"/>
          <w:sz w:val="22"/>
          <w:szCs w:val="22"/>
          <w:lang w:val="it-IT"/>
        </w:rPr>
        <w:t>☐</w:t>
      </w:r>
      <w:r>
        <w:rPr>
          <w:spacing w:val="8"/>
          <w:sz w:val="22"/>
          <w:szCs w:val="22"/>
          <w:lang w:val="it-IT"/>
        </w:rPr>
        <w:t xml:space="preserve"> consorzio di cui agli artt. 2612 e segg. C.C.</w:t>
      </w:r>
    </w:p>
    <w:p w:rsidR="006231A6" w:rsidRDefault="006231A6" w:rsidP="006231A6">
      <w:pPr>
        <w:pStyle w:val="sche3"/>
        <w:tabs>
          <w:tab w:val="left" w:pos="2556"/>
          <w:tab w:val="left" w:pos="27427"/>
          <w:tab w:val="left" w:pos="27562"/>
          <w:tab w:val="left" w:pos="27637"/>
        </w:tabs>
        <w:spacing w:before="40" w:after="120"/>
        <w:ind w:left="284"/>
        <w:rPr>
          <w:spacing w:val="8"/>
          <w:sz w:val="22"/>
          <w:szCs w:val="22"/>
          <w:lang w:val="it-IT"/>
        </w:rPr>
      </w:pPr>
      <w:r>
        <w:rPr>
          <w:rFonts w:ascii="Courier New" w:eastAsia="MS Gothic" w:hAnsi="Courier New" w:cs="Courier New"/>
          <w:spacing w:val="8"/>
          <w:sz w:val="22"/>
          <w:szCs w:val="22"/>
          <w:lang w:val="it-IT"/>
        </w:rPr>
        <w:t xml:space="preserve">☐ </w:t>
      </w:r>
      <w:r>
        <w:rPr>
          <w:spacing w:val="8"/>
          <w:sz w:val="22"/>
          <w:szCs w:val="22"/>
          <w:lang w:val="it-IT"/>
        </w:rPr>
        <w:t>consorzio stabile</w:t>
      </w:r>
      <w:r w:rsidR="00A5464A">
        <w:rPr>
          <w:spacing w:val="8"/>
          <w:sz w:val="22"/>
          <w:szCs w:val="22"/>
          <w:lang w:val="it-IT"/>
        </w:rPr>
        <w:t xml:space="preserve"> </w:t>
      </w:r>
      <w:r>
        <w:rPr>
          <w:spacing w:val="8"/>
          <w:sz w:val="22"/>
          <w:szCs w:val="22"/>
          <w:lang w:val="it-IT"/>
        </w:rPr>
        <w:t>(</w:t>
      </w:r>
      <w:r w:rsidRPr="00DB5AF0">
        <w:rPr>
          <w:spacing w:val="8"/>
          <w:sz w:val="22"/>
          <w:szCs w:val="22"/>
          <w:lang w:val="it-IT"/>
        </w:rPr>
        <w:t>art.</w:t>
      </w:r>
      <w:r w:rsidRPr="00B22DFB">
        <w:rPr>
          <w:spacing w:val="8"/>
          <w:sz w:val="22"/>
          <w:szCs w:val="22"/>
          <w:u w:val="single"/>
          <w:lang w:val="it-IT"/>
        </w:rPr>
        <w:t xml:space="preserve">45 c.2 </w:t>
      </w:r>
      <w:proofErr w:type="spellStart"/>
      <w:r w:rsidRPr="00B22DFB">
        <w:rPr>
          <w:spacing w:val="8"/>
          <w:sz w:val="22"/>
          <w:szCs w:val="22"/>
          <w:u w:val="single"/>
          <w:lang w:val="it-IT"/>
        </w:rPr>
        <w:t>lett.c</w:t>
      </w:r>
      <w:proofErr w:type="spellEnd"/>
      <w:r w:rsidRPr="00B22DFB">
        <w:rPr>
          <w:spacing w:val="8"/>
          <w:sz w:val="22"/>
          <w:szCs w:val="22"/>
          <w:u w:val="single"/>
          <w:lang w:val="it-IT"/>
        </w:rPr>
        <w:t xml:space="preserve"> del </w:t>
      </w:r>
      <w:proofErr w:type="spellStart"/>
      <w:proofErr w:type="gramStart"/>
      <w:r w:rsidRPr="00B22DFB">
        <w:rPr>
          <w:spacing w:val="8"/>
          <w:sz w:val="22"/>
          <w:szCs w:val="22"/>
          <w:u w:val="single"/>
          <w:lang w:val="it-IT"/>
        </w:rPr>
        <w:t>D.Lgs</w:t>
      </w:r>
      <w:proofErr w:type="spellEnd"/>
      <w:proofErr w:type="gramEnd"/>
      <w:r w:rsidRPr="00B22DFB">
        <w:rPr>
          <w:spacing w:val="8"/>
          <w:sz w:val="22"/>
          <w:szCs w:val="22"/>
          <w:u w:val="single"/>
          <w:lang w:val="it-IT"/>
        </w:rPr>
        <w:t xml:space="preserve"> 50/2016</w:t>
      </w:r>
      <w:r w:rsidRPr="00B22DFB">
        <w:rPr>
          <w:spacing w:val="8"/>
          <w:sz w:val="22"/>
          <w:szCs w:val="22"/>
          <w:lang w:val="it-IT"/>
        </w:rPr>
        <w:t>)</w:t>
      </w:r>
      <w:r>
        <w:rPr>
          <w:spacing w:val="8"/>
          <w:sz w:val="22"/>
          <w:szCs w:val="22"/>
          <w:lang w:val="it-IT"/>
        </w:rPr>
        <w:t>;</w:t>
      </w:r>
    </w:p>
    <w:p w:rsidR="00405992" w:rsidRDefault="00405992" w:rsidP="00747A35">
      <w:pPr>
        <w:pStyle w:val="sche3"/>
        <w:tabs>
          <w:tab w:val="left" w:pos="2556"/>
          <w:tab w:val="left" w:pos="27427"/>
          <w:tab w:val="left" w:pos="27562"/>
          <w:tab w:val="left" w:pos="27637"/>
        </w:tabs>
        <w:spacing w:before="40"/>
        <w:ind w:left="284"/>
        <w:rPr>
          <w:b/>
          <w:bCs/>
          <w:caps/>
          <w:sz w:val="22"/>
          <w:szCs w:val="22"/>
          <w:lang w:val="it-IT"/>
        </w:rPr>
      </w:pPr>
      <w:r>
        <w:rPr>
          <w:sz w:val="22"/>
          <w:szCs w:val="22"/>
          <w:lang w:val="it-IT"/>
        </w:rPr>
        <w:t xml:space="preserve">6. </w:t>
      </w:r>
      <w:r>
        <w:rPr>
          <w:b/>
          <w:bCs/>
          <w:sz w:val="22"/>
          <w:szCs w:val="22"/>
          <w:lang w:val="it-IT"/>
        </w:rPr>
        <w:t>titolari, soci, direttori tecnici, amministratori muniti di rappresentanza, soci accomandatari, procuratori, institori</w:t>
      </w:r>
      <w:r>
        <w:rPr>
          <w:sz w:val="22"/>
          <w:szCs w:val="22"/>
          <w:lang w:val="it-IT"/>
        </w:rPr>
        <w:t xml:space="preserve"> (indicare, a pena di </w:t>
      </w:r>
      <w:proofErr w:type="gramStart"/>
      <w:r>
        <w:rPr>
          <w:sz w:val="22"/>
          <w:szCs w:val="22"/>
          <w:lang w:val="it-IT"/>
        </w:rPr>
        <w:t>esclusione  dalla</w:t>
      </w:r>
      <w:proofErr w:type="gramEnd"/>
      <w:r>
        <w:rPr>
          <w:sz w:val="22"/>
          <w:szCs w:val="22"/>
          <w:lang w:val="it-IT"/>
        </w:rPr>
        <w:t xml:space="preserve"> procedura,  i nominativi, i codici fiscali, le qualifiche ricoperte, le date di nascita e la residenza. </w:t>
      </w:r>
      <w:r>
        <w:rPr>
          <w:b/>
          <w:bCs/>
          <w:caps/>
          <w:sz w:val="22"/>
          <w:szCs w:val="22"/>
          <w:u w:val="single"/>
          <w:lang w:val="it-IT"/>
        </w:rPr>
        <w:t>Deve essere altresì indicata la quota posseduta da ciascun socio</w:t>
      </w:r>
      <w:r>
        <w:rPr>
          <w:caps/>
          <w:sz w:val="22"/>
          <w:szCs w:val="22"/>
          <w:lang w:val="it-IT"/>
        </w:rPr>
        <w:t>):</w:t>
      </w:r>
    </w:p>
    <w:p w:rsidR="00405992" w:rsidRDefault="00405992" w:rsidP="00747A35">
      <w:pPr>
        <w:pStyle w:val="sche3"/>
        <w:tabs>
          <w:tab w:val="left" w:pos="2556"/>
          <w:tab w:val="left" w:pos="27427"/>
          <w:tab w:val="left" w:pos="27562"/>
          <w:tab w:val="left" w:pos="27637"/>
        </w:tabs>
        <w:ind w:firstLine="284"/>
        <w:rPr>
          <w:sz w:val="22"/>
          <w:szCs w:val="22"/>
          <w:lang w:val="it-IT"/>
        </w:rPr>
      </w:pPr>
    </w:p>
    <w:p w:rsidR="00405992" w:rsidRDefault="00405992" w:rsidP="00747A35">
      <w:pPr>
        <w:pStyle w:val="sche3"/>
        <w:tabs>
          <w:tab w:val="left" w:pos="2556"/>
          <w:tab w:val="left" w:pos="27427"/>
          <w:tab w:val="left" w:pos="27562"/>
          <w:tab w:val="left" w:pos="27637"/>
        </w:tabs>
        <w:spacing w:line="360" w:lineRule="auto"/>
        <w:ind w:firstLine="284"/>
        <w:rPr>
          <w:sz w:val="22"/>
          <w:szCs w:val="22"/>
          <w:lang w:val="it-IT"/>
        </w:rPr>
      </w:pPr>
      <w:r>
        <w:rPr>
          <w:sz w:val="22"/>
          <w:szCs w:val="22"/>
          <w:lang w:val="it-IT"/>
        </w:rPr>
        <w:t>-Sig.____________________________ nato il _____________ a _________________________</w:t>
      </w:r>
    </w:p>
    <w:p w:rsidR="00405992" w:rsidRDefault="00405992" w:rsidP="00747A35">
      <w:pPr>
        <w:pStyle w:val="Corpodeltesto211"/>
        <w:tabs>
          <w:tab w:val="left" w:pos="2556"/>
        </w:tabs>
        <w:ind w:firstLine="284"/>
        <w:rPr>
          <w:sz w:val="22"/>
          <w:szCs w:val="22"/>
        </w:rPr>
      </w:pPr>
      <w:r>
        <w:rPr>
          <w:sz w:val="22"/>
          <w:szCs w:val="22"/>
        </w:rPr>
        <w:t>residente a _______________________ via __________________________________________</w:t>
      </w:r>
    </w:p>
    <w:p w:rsidR="00405992" w:rsidRDefault="00405992" w:rsidP="00747A35">
      <w:pPr>
        <w:pStyle w:val="Corpodeltesto211"/>
        <w:tabs>
          <w:tab w:val="left" w:pos="2556"/>
        </w:tabs>
        <w:ind w:firstLine="284"/>
        <w:rPr>
          <w:sz w:val="22"/>
          <w:szCs w:val="22"/>
        </w:rPr>
      </w:pPr>
      <w:r>
        <w:rPr>
          <w:sz w:val="22"/>
          <w:szCs w:val="22"/>
        </w:rPr>
        <w:t>C.F. __________________</w:t>
      </w:r>
      <w:proofErr w:type="gramStart"/>
      <w:r>
        <w:rPr>
          <w:sz w:val="22"/>
          <w:szCs w:val="22"/>
        </w:rPr>
        <w:t>_  qualifica</w:t>
      </w:r>
      <w:proofErr w:type="gramEnd"/>
      <w:r>
        <w:rPr>
          <w:sz w:val="22"/>
          <w:szCs w:val="22"/>
        </w:rPr>
        <w:t xml:space="preserve"> ______________________ Quota posseduta  _________</w:t>
      </w:r>
    </w:p>
    <w:p w:rsidR="00D92EB1" w:rsidRDefault="00D92EB1" w:rsidP="00747A35">
      <w:pPr>
        <w:pStyle w:val="sche3"/>
        <w:tabs>
          <w:tab w:val="left" w:pos="2556"/>
          <w:tab w:val="left" w:pos="27427"/>
          <w:tab w:val="left" w:pos="27562"/>
          <w:tab w:val="left" w:pos="27637"/>
        </w:tabs>
        <w:spacing w:line="360" w:lineRule="auto"/>
        <w:ind w:firstLine="284"/>
        <w:rPr>
          <w:sz w:val="22"/>
          <w:szCs w:val="22"/>
          <w:lang w:val="it-IT"/>
        </w:rPr>
      </w:pPr>
    </w:p>
    <w:p w:rsidR="00405992" w:rsidRDefault="00405992" w:rsidP="00747A35">
      <w:pPr>
        <w:pStyle w:val="sche3"/>
        <w:tabs>
          <w:tab w:val="left" w:pos="2556"/>
          <w:tab w:val="left" w:pos="27427"/>
          <w:tab w:val="left" w:pos="27562"/>
          <w:tab w:val="left" w:pos="27637"/>
        </w:tabs>
        <w:spacing w:line="360" w:lineRule="auto"/>
        <w:ind w:firstLine="284"/>
        <w:rPr>
          <w:sz w:val="22"/>
          <w:szCs w:val="22"/>
          <w:lang w:val="it-IT"/>
        </w:rPr>
      </w:pPr>
      <w:r>
        <w:rPr>
          <w:sz w:val="22"/>
          <w:szCs w:val="22"/>
          <w:lang w:val="it-IT"/>
        </w:rPr>
        <w:t>-Sig.___________________________</w:t>
      </w:r>
      <w:proofErr w:type="gramStart"/>
      <w:r>
        <w:rPr>
          <w:sz w:val="22"/>
          <w:szCs w:val="22"/>
          <w:lang w:val="it-IT"/>
        </w:rPr>
        <w:t>_  nato</w:t>
      </w:r>
      <w:proofErr w:type="gramEnd"/>
      <w:r>
        <w:rPr>
          <w:sz w:val="22"/>
          <w:szCs w:val="22"/>
          <w:lang w:val="it-IT"/>
        </w:rPr>
        <w:t xml:space="preserve"> il _____________ a ________________________</w:t>
      </w:r>
    </w:p>
    <w:p w:rsidR="00405992" w:rsidRDefault="00405992" w:rsidP="00747A35">
      <w:pPr>
        <w:pStyle w:val="Corpodeltesto211"/>
        <w:tabs>
          <w:tab w:val="left" w:pos="2556"/>
        </w:tabs>
        <w:ind w:firstLine="284"/>
        <w:rPr>
          <w:sz w:val="22"/>
          <w:szCs w:val="22"/>
        </w:rPr>
      </w:pPr>
      <w:r>
        <w:rPr>
          <w:sz w:val="22"/>
          <w:szCs w:val="22"/>
        </w:rPr>
        <w:t>residente a _______________________ via__________________________________________</w:t>
      </w:r>
    </w:p>
    <w:p w:rsidR="00405992" w:rsidRDefault="00405992" w:rsidP="00747A35">
      <w:pPr>
        <w:pStyle w:val="Corpodeltesto211"/>
        <w:tabs>
          <w:tab w:val="left" w:pos="2556"/>
        </w:tabs>
        <w:ind w:firstLine="284"/>
        <w:rPr>
          <w:sz w:val="22"/>
          <w:szCs w:val="22"/>
        </w:rPr>
      </w:pPr>
      <w:r>
        <w:rPr>
          <w:sz w:val="22"/>
          <w:szCs w:val="22"/>
        </w:rPr>
        <w:t>C.F. __________________</w:t>
      </w:r>
      <w:proofErr w:type="gramStart"/>
      <w:r>
        <w:rPr>
          <w:sz w:val="22"/>
          <w:szCs w:val="22"/>
        </w:rPr>
        <w:t>_  qualifica</w:t>
      </w:r>
      <w:proofErr w:type="gramEnd"/>
      <w:r>
        <w:rPr>
          <w:sz w:val="22"/>
          <w:szCs w:val="22"/>
        </w:rPr>
        <w:t xml:space="preserve"> ______________________ Quota posseduta  _________</w:t>
      </w:r>
    </w:p>
    <w:p w:rsidR="00D92EB1" w:rsidRDefault="00D92EB1" w:rsidP="00747A35">
      <w:pPr>
        <w:pStyle w:val="sche3"/>
        <w:tabs>
          <w:tab w:val="left" w:pos="2556"/>
          <w:tab w:val="left" w:pos="27427"/>
          <w:tab w:val="left" w:pos="27562"/>
          <w:tab w:val="left" w:pos="27637"/>
        </w:tabs>
        <w:spacing w:line="360" w:lineRule="auto"/>
        <w:ind w:firstLine="284"/>
        <w:rPr>
          <w:sz w:val="22"/>
          <w:szCs w:val="22"/>
          <w:lang w:val="it-IT"/>
        </w:rPr>
      </w:pPr>
    </w:p>
    <w:p w:rsidR="00405992" w:rsidRDefault="00405992" w:rsidP="00747A35">
      <w:pPr>
        <w:pStyle w:val="sche3"/>
        <w:tabs>
          <w:tab w:val="left" w:pos="2556"/>
          <w:tab w:val="left" w:pos="27427"/>
          <w:tab w:val="left" w:pos="27562"/>
          <w:tab w:val="left" w:pos="27637"/>
        </w:tabs>
        <w:spacing w:line="360" w:lineRule="auto"/>
        <w:ind w:firstLine="284"/>
        <w:rPr>
          <w:sz w:val="22"/>
          <w:szCs w:val="22"/>
          <w:lang w:val="it-IT"/>
        </w:rPr>
      </w:pPr>
      <w:r>
        <w:rPr>
          <w:sz w:val="22"/>
          <w:szCs w:val="22"/>
          <w:lang w:val="it-IT"/>
        </w:rPr>
        <w:t>-Sig._____________________________ nato il _____________ a _______________________</w:t>
      </w:r>
    </w:p>
    <w:p w:rsidR="00405992" w:rsidRDefault="00405992" w:rsidP="00747A35">
      <w:pPr>
        <w:pStyle w:val="Corpodeltesto211"/>
        <w:tabs>
          <w:tab w:val="left" w:pos="2556"/>
        </w:tabs>
        <w:ind w:firstLine="284"/>
        <w:rPr>
          <w:sz w:val="22"/>
          <w:szCs w:val="22"/>
        </w:rPr>
      </w:pPr>
      <w:r>
        <w:rPr>
          <w:sz w:val="22"/>
          <w:szCs w:val="22"/>
        </w:rPr>
        <w:lastRenderedPageBreak/>
        <w:t>residente a ________________________ via_________________________________________</w:t>
      </w:r>
    </w:p>
    <w:p w:rsidR="00405992" w:rsidRDefault="00405992" w:rsidP="00747A35">
      <w:pPr>
        <w:pStyle w:val="Corpodeltesto211"/>
        <w:tabs>
          <w:tab w:val="left" w:pos="2556"/>
        </w:tabs>
        <w:ind w:firstLine="284"/>
        <w:rPr>
          <w:sz w:val="22"/>
          <w:szCs w:val="22"/>
        </w:rPr>
      </w:pPr>
      <w:r>
        <w:rPr>
          <w:sz w:val="22"/>
          <w:szCs w:val="22"/>
        </w:rPr>
        <w:t>C.F. __________________</w:t>
      </w:r>
      <w:proofErr w:type="gramStart"/>
      <w:r>
        <w:rPr>
          <w:sz w:val="22"/>
          <w:szCs w:val="22"/>
        </w:rPr>
        <w:t>_  qualifica</w:t>
      </w:r>
      <w:proofErr w:type="gramEnd"/>
      <w:r>
        <w:rPr>
          <w:sz w:val="22"/>
          <w:szCs w:val="22"/>
        </w:rPr>
        <w:t xml:space="preserve"> ______________________ Quota posseduta  __________</w:t>
      </w:r>
    </w:p>
    <w:p w:rsidR="00335A58" w:rsidRDefault="00335A58" w:rsidP="00747A35">
      <w:pPr>
        <w:pStyle w:val="sche3"/>
        <w:tabs>
          <w:tab w:val="left" w:pos="17640"/>
        </w:tabs>
        <w:spacing w:before="120"/>
        <w:ind w:left="284"/>
        <w:rPr>
          <w:b/>
          <w:bCs/>
          <w:i/>
          <w:iCs/>
          <w:sz w:val="24"/>
          <w:szCs w:val="24"/>
          <w:u w:val="single"/>
          <w:lang w:val="it-IT"/>
        </w:rPr>
      </w:pPr>
    </w:p>
    <w:p w:rsidR="00405992" w:rsidRPr="00B22DFB" w:rsidRDefault="00405992" w:rsidP="00747A35">
      <w:pPr>
        <w:pStyle w:val="sche3"/>
        <w:tabs>
          <w:tab w:val="left" w:pos="17640"/>
        </w:tabs>
        <w:spacing w:before="120"/>
        <w:ind w:left="284"/>
        <w:rPr>
          <w:b/>
          <w:bCs/>
          <w:i/>
          <w:iCs/>
          <w:sz w:val="24"/>
          <w:szCs w:val="24"/>
          <w:u w:val="single"/>
          <w:lang w:val="it-IT"/>
        </w:rPr>
      </w:pPr>
      <w:r>
        <w:rPr>
          <w:b/>
          <w:bCs/>
          <w:i/>
          <w:iCs/>
          <w:sz w:val="24"/>
          <w:szCs w:val="24"/>
          <w:u w:val="single"/>
          <w:lang w:val="it-IT"/>
        </w:rPr>
        <w:t xml:space="preserve">Per la Cooperative ed i Consorzi di </w:t>
      </w:r>
      <w:r w:rsidRPr="00B22DFB">
        <w:rPr>
          <w:b/>
          <w:bCs/>
          <w:i/>
          <w:iCs/>
          <w:sz w:val="24"/>
          <w:szCs w:val="24"/>
          <w:u w:val="single"/>
          <w:lang w:val="it-IT"/>
        </w:rPr>
        <w:t xml:space="preserve">cui all’art. 45 c.2 </w:t>
      </w:r>
      <w:proofErr w:type="spellStart"/>
      <w:r w:rsidRPr="00B22DFB">
        <w:rPr>
          <w:b/>
          <w:bCs/>
          <w:i/>
          <w:iCs/>
          <w:sz w:val="24"/>
          <w:szCs w:val="24"/>
          <w:u w:val="single"/>
          <w:lang w:val="it-IT"/>
        </w:rPr>
        <w:t>lett</w:t>
      </w:r>
      <w:proofErr w:type="spellEnd"/>
      <w:r w:rsidRPr="00B22DFB">
        <w:rPr>
          <w:b/>
          <w:bCs/>
          <w:i/>
          <w:iCs/>
          <w:sz w:val="24"/>
          <w:szCs w:val="24"/>
          <w:u w:val="single"/>
          <w:lang w:val="it-IT"/>
        </w:rPr>
        <w:t xml:space="preserve">. b ed </w:t>
      </w:r>
      <w:proofErr w:type="gramStart"/>
      <w:r w:rsidRPr="00B22DFB">
        <w:rPr>
          <w:b/>
          <w:bCs/>
          <w:i/>
          <w:iCs/>
          <w:sz w:val="24"/>
          <w:szCs w:val="24"/>
          <w:u w:val="single"/>
          <w:lang w:val="it-IT"/>
        </w:rPr>
        <w:t xml:space="preserve">e  </w:t>
      </w:r>
      <w:proofErr w:type="spellStart"/>
      <w:r w:rsidRPr="00B22DFB">
        <w:rPr>
          <w:b/>
          <w:bCs/>
          <w:i/>
          <w:iCs/>
          <w:sz w:val="24"/>
          <w:szCs w:val="24"/>
          <w:u w:val="single"/>
          <w:lang w:val="it-IT"/>
        </w:rPr>
        <w:t>delD.Lgs</w:t>
      </w:r>
      <w:proofErr w:type="spellEnd"/>
      <w:proofErr w:type="gramEnd"/>
      <w:r w:rsidRPr="00B22DFB">
        <w:rPr>
          <w:b/>
          <w:bCs/>
          <w:i/>
          <w:iCs/>
          <w:sz w:val="24"/>
          <w:szCs w:val="24"/>
          <w:u w:val="single"/>
          <w:lang w:val="it-IT"/>
        </w:rPr>
        <w:t xml:space="preserve"> n. 50/2016</w:t>
      </w:r>
    </w:p>
    <w:p w:rsidR="00405992" w:rsidRDefault="00405992" w:rsidP="00747A35">
      <w:pPr>
        <w:pStyle w:val="sche3"/>
        <w:spacing w:after="120"/>
        <w:ind w:left="284"/>
        <w:jc w:val="left"/>
        <w:rPr>
          <w:sz w:val="22"/>
          <w:szCs w:val="22"/>
          <w:lang w:val="it-IT"/>
        </w:rPr>
      </w:pPr>
      <w:r>
        <w:rPr>
          <w:rFonts w:ascii="Courier New" w:eastAsia="MS Gothic" w:hAnsi="Courier New" w:cs="Courier New"/>
          <w:sz w:val="22"/>
          <w:szCs w:val="22"/>
          <w:lang w:val="it-IT"/>
        </w:rPr>
        <w:t>☐</w:t>
      </w:r>
      <w:r w:rsidR="00A5464A">
        <w:rPr>
          <w:rFonts w:ascii="Courier New" w:eastAsia="MS Gothic" w:hAnsi="Courier New" w:cs="Courier New"/>
          <w:sz w:val="22"/>
          <w:szCs w:val="22"/>
          <w:lang w:val="it-IT"/>
        </w:rPr>
        <w:t xml:space="preserve"> </w:t>
      </w:r>
      <w:r>
        <w:rPr>
          <w:sz w:val="22"/>
          <w:szCs w:val="22"/>
          <w:lang w:val="it-IT"/>
        </w:rPr>
        <w:t xml:space="preserve">di essere iscritta/o nell’Albo Nazionale degli enti Cooperativi </w:t>
      </w:r>
      <w:proofErr w:type="gramStart"/>
      <w:r>
        <w:rPr>
          <w:sz w:val="22"/>
          <w:szCs w:val="22"/>
          <w:lang w:val="it-IT"/>
        </w:rPr>
        <w:t>( ai</w:t>
      </w:r>
      <w:proofErr w:type="gramEnd"/>
      <w:r>
        <w:rPr>
          <w:sz w:val="22"/>
          <w:szCs w:val="22"/>
          <w:lang w:val="it-IT"/>
        </w:rPr>
        <w:t xml:space="preserve"> sensi del </w:t>
      </w:r>
      <w:proofErr w:type="spellStart"/>
      <w:r>
        <w:rPr>
          <w:sz w:val="22"/>
          <w:szCs w:val="22"/>
          <w:lang w:val="it-IT"/>
        </w:rPr>
        <w:t>D.Lgs</w:t>
      </w:r>
      <w:proofErr w:type="spellEnd"/>
      <w:r>
        <w:rPr>
          <w:sz w:val="22"/>
          <w:szCs w:val="22"/>
          <w:lang w:val="it-IT"/>
        </w:rPr>
        <w:t xml:space="preserve"> n.  220/2002)</w:t>
      </w:r>
    </w:p>
    <w:p w:rsidR="00405992" w:rsidRDefault="00405992" w:rsidP="00747A35">
      <w:pPr>
        <w:pStyle w:val="sche3"/>
        <w:tabs>
          <w:tab w:val="left" w:pos="4980"/>
        </w:tabs>
        <w:ind w:left="567" w:hanging="283"/>
        <w:rPr>
          <w:sz w:val="22"/>
          <w:szCs w:val="22"/>
          <w:lang w:val="it-IT"/>
        </w:rPr>
      </w:pPr>
      <w:proofErr w:type="gramStart"/>
      <w:r>
        <w:rPr>
          <w:rFonts w:ascii="Courier New" w:eastAsia="MS Gothic" w:hAnsi="Courier New" w:cs="Courier New"/>
          <w:sz w:val="22"/>
          <w:szCs w:val="22"/>
          <w:lang w:val="it-IT"/>
        </w:rPr>
        <w:t>☐</w:t>
      </w:r>
      <w:r>
        <w:rPr>
          <w:sz w:val="22"/>
          <w:szCs w:val="22"/>
          <w:lang w:val="it-IT"/>
        </w:rPr>
        <w:t xml:space="preserve">  di</w:t>
      </w:r>
      <w:proofErr w:type="gramEnd"/>
      <w:r>
        <w:rPr>
          <w:sz w:val="22"/>
          <w:szCs w:val="22"/>
          <w:lang w:val="it-IT"/>
        </w:rPr>
        <w:t xml:space="preserve"> aver inoltrato in data ___________________ richiesta di iscrizione nell’Albo Nazionale  degli  Enti Cooperativi  ( ai sensi del </w:t>
      </w:r>
      <w:proofErr w:type="spellStart"/>
      <w:r>
        <w:rPr>
          <w:sz w:val="22"/>
          <w:szCs w:val="22"/>
          <w:lang w:val="it-IT"/>
        </w:rPr>
        <w:t>D.Lgs</w:t>
      </w:r>
      <w:proofErr w:type="spellEnd"/>
      <w:r>
        <w:rPr>
          <w:sz w:val="22"/>
          <w:szCs w:val="22"/>
          <w:lang w:val="it-IT"/>
        </w:rPr>
        <w:t xml:space="preserve"> n. 220/2002)</w:t>
      </w:r>
    </w:p>
    <w:p w:rsidR="00405992" w:rsidRDefault="00405992" w:rsidP="00747A35">
      <w:pPr>
        <w:pStyle w:val="sche3"/>
        <w:spacing w:after="113"/>
        <w:ind w:left="567" w:hanging="283"/>
        <w:rPr>
          <w:sz w:val="22"/>
          <w:szCs w:val="22"/>
          <w:lang w:val="it-IT"/>
        </w:rPr>
      </w:pPr>
      <w:r>
        <w:rPr>
          <w:rFonts w:ascii="Courier New" w:eastAsia="MS Gothic" w:hAnsi="Courier New" w:cs="Courier New"/>
          <w:sz w:val="22"/>
          <w:szCs w:val="22"/>
          <w:lang w:val="it-IT"/>
        </w:rPr>
        <w:t>☐</w:t>
      </w:r>
      <w:r w:rsidR="00A5464A">
        <w:rPr>
          <w:rFonts w:ascii="Courier New" w:eastAsia="MS Gothic" w:hAnsi="Courier New" w:cs="Courier New"/>
          <w:sz w:val="22"/>
          <w:szCs w:val="22"/>
          <w:lang w:val="it-IT"/>
        </w:rPr>
        <w:t xml:space="preserve"> </w:t>
      </w:r>
      <w:r>
        <w:rPr>
          <w:sz w:val="22"/>
          <w:szCs w:val="22"/>
          <w:lang w:val="it-IT"/>
        </w:rPr>
        <w:t xml:space="preserve">di non essere soggetto all’iscrizione nell’Albo Nazionale degli Enti Cooperativi </w:t>
      </w:r>
      <w:proofErr w:type="gramStart"/>
      <w:r>
        <w:rPr>
          <w:sz w:val="22"/>
          <w:szCs w:val="22"/>
          <w:lang w:val="it-IT"/>
        </w:rPr>
        <w:t>( ai</w:t>
      </w:r>
      <w:proofErr w:type="gramEnd"/>
      <w:r>
        <w:rPr>
          <w:sz w:val="22"/>
          <w:szCs w:val="22"/>
          <w:lang w:val="it-IT"/>
        </w:rPr>
        <w:t xml:space="preserve"> sensi del </w:t>
      </w:r>
      <w:proofErr w:type="spellStart"/>
      <w:r>
        <w:rPr>
          <w:sz w:val="22"/>
          <w:szCs w:val="22"/>
          <w:lang w:val="it-IT"/>
        </w:rPr>
        <w:t>D.Lgs</w:t>
      </w:r>
      <w:proofErr w:type="spellEnd"/>
      <w:r>
        <w:rPr>
          <w:sz w:val="22"/>
          <w:szCs w:val="22"/>
          <w:lang w:val="it-IT"/>
        </w:rPr>
        <w:t xml:space="preserve"> n. 220/2002)</w:t>
      </w:r>
    </w:p>
    <w:p w:rsidR="00405992" w:rsidRPr="00B22DFB" w:rsidRDefault="00405992" w:rsidP="00747A35">
      <w:pPr>
        <w:pStyle w:val="sche3"/>
        <w:spacing w:after="113"/>
        <w:ind w:left="284"/>
        <w:jc w:val="left"/>
        <w:rPr>
          <w:b/>
          <w:bCs/>
          <w:i/>
          <w:iCs/>
          <w:sz w:val="24"/>
          <w:szCs w:val="24"/>
          <w:u w:val="single"/>
          <w:lang w:val="it-IT"/>
        </w:rPr>
      </w:pPr>
      <w:r>
        <w:rPr>
          <w:b/>
          <w:bCs/>
          <w:i/>
          <w:iCs/>
          <w:color w:val="000000"/>
          <w:sz w:val="24"/>
          <w:szCs w:val="24"/>
          <w:u w:val="single"/>
          <w:lang w:val="it-IT"/>
        </w:rPr>
        <w:t xml:space="preserve">Per i Consorzi stabili di cui </w:t>
      </w:r>
      <w:r w:rsidRPr="00B22DFB">
        <w:rPr>
          <w:b/>
          <w:bCs/>
          <w:i/>
          <w:iCs/>
          <w:sz w:val="24"/>
          <w:szCs w:val="24"/>
          <w:u w:val="single"/>
          <w:lang w:val="it-IT"/>
        </w:rPr>
        <w:t xml:space="preserve">all’art. 45 c. 2 </w:t>
      </w:r>
      <w:proofErr w:type="spellStart"/>
      <w:r w:rsidRPr="00B22DFB">
        <w:rPr>
          <w:b/>
          <w:bCs/>
          <w:i/>
          <w:iCs/>
          <w:sz w:val="24"/>
          <w:szCs w:val="24"/>
          <w:u w:val="single"/>
          <w:lang w:val="it-IT"/>
        </w:rPr>
        <w:t>lett.</w:t>
      </w:r>
      <w:proofErr w:type="gramStart"/>
      <w:r w:rsidRPr="00B22DFB">
        <w:rPr>
          <w:b/>
          <w:bCs/>
          <w:i/>
          <w:iCs/>
          <w:sz w:val="24"/>
          <w:szCs w:val="24"/>
          <w:u w:val="single"/>
          <w:lang w:val="it-IT"/>
        </w:rPr>
        <w:t>c</w:t>
      </w:r>
      <w:proofErr w:type="spellEnd"/>
      <w:r w:rsidRPr="00B22DFB">
        <w:rPr>
          <w:b/>
          <w:bCs/>
          <w:i/>
          <w:iCs/>
          <w:sz w:val="24"/>
          <w:szCs w:val="24"/>
          <w:u w:val="single"/>
          <w:lang w:val="it-IT"/>
        </w:rPr>
        <w:t xml:space="preserve">  </w:t>
      </w:r>
      <w:proofErr w:type="spellStart"/>
      <w:r w:rsidRPr="00B22DFB">
        <w:rPr>
          <w:b/>
          <w:bCs/>
          <w:i/>
          <w:iCs/>
          <w:sz w:val="24"/>
          <w:szCs w:val="24"/>
          <w:u w:val="single"/>
          <w:lang w:val="it-IT"/>
        </w:rPr>
        <w:t>delD.Lgs</w:t>
      </w:r>
      <w:proofErr w:type="spellEnd"/>
      <w:proofErr w:type="gramEnd"/>
      <w:r w:rsidRPr="00B22DFB">
        <w:rPr>
          <w:b/>
          <w:bCs/>
          <w:i/>
          <w:iCs/>
          <w:sz w:val="24"/>
          <w:szCs w:val="24"/>
          <w:u w:val="single"/>
          <w:lang w:val="it-IT"/>
        </w:rPr>
        <w:t xml:space="preserve"> n. 50/2016</w:t>
      </w:r>
    </w:p>
    <w:p w:rsidR="00405992" w:rsidRDefault="00405992" w:rsidP="00747A35">
      <w:pPr>
        <w:pStyle w:val="sche3"/>
        <w:ind w:left="284"/>
        <w:jc w:val="left"/>
        <w:rPr>
          <w:spacing w:val="8"/>
          <w:sz w:val="22"/>
          <w:szCs w:val="22"/>
          <w:lang w:val="it-IT"/>
        </w:rPr>
      </w:pPr>
      <w:r>
        <w:rPr>
          <w:rFonts w:ascii="Courier New" w:eastAsia="MS Gothic" w:hAnsi="Courier New" w:cs="Courier New"/>
          <w:spacing w:val="8"/>
          <w:sz w:val="22"/>
          <w:szCs w:val="22"/>
          <w:lang w:val="it-IT"/>
        </w:rPr>
        <w:t>☐</w:t>
      </w:r>
      <w:r w:rsidR="00A5464A">
        <w:rPr>
          <w:rFonts w:ascii="Courier New" w:eastAsia="MS Gothic" w:hAnsi="Courier New" w:cs="Courier New"/>
          <w:spacing w:val="8"/>
          <w:sz w:val="22"/>
          <w:szCs w:val="22"/>
          <w:lang w:val="it-IT"/>
        </w:rPr>
        <w:t xml:space="preserve"> </w:t>
      </w:r>
      <w:r>
        <w:rPr>
          <w:spacing w:val="8"/>
          <w:sz w:val="22"/>
          <w:szCs w:val="22"/>
          <w:lang w:val="it-IT"/>
        </w:rPr>
        <w:t>che il consorzio stabile è costituito dai seguenti operatori economici consorziati:</w:t>
      </w:r>
    </w:p>
    <w:p w:rsidR="00405992" w:rsidRDefault="00405992" w:rsidP="00747A35">
      <w:pPr>
        <w:pStyle w:val="sche3"/>
        <w:ind w:left="284"/>
        <w:rPr>
          <w:spacing w:val="8"/>
          <w:sz w:val="22"/>
          <w:szCs w:val="22"/>
          <w:lang w:val="it-IT"/>
        </w:rPr>
      </w:pPr>
      <w:r>
        <w:rPr>
          <w:spacing w:val="8"/>
          <w:sz w:val="22"/>
          <w:szCs w:val="22"/>
          <w:lang w:val="it-IT"/>
        </w:rPr>
        <w:t>______________________________________________________________________________</w:t>
      </w:r>
    </w:p>
    <w:p w:rsidR="00405992" w:rsidRDefault="00405992" w:rsidP="00747A35">
      <w:pPr>
        <w:pStyle w:val="sche3"/>
        <w:spacing w:before="120" w:after="120"/>
        <w:ind w:left="284"/>
        <w:rPr>
          <w:spacing w:val="8"/>
          <w:sz w:val="22"/>
          <w:szCs w:val="22"/>
          <w:lang w:val="it-IT"/>
        </w:rPr>
      </w:pPr>
      <w:r>
        <w:rPr>
          <w:spacing w:val="8"/>
          <w:sz w:val="22"/>
          <w:szCs w:val="22"/>
          <w:lang w:val="it-IT"/>
        </w:rPr>
        <w:t>______________________________________________________________________________</w:t>
      </w:r>
    </w:p>
    <w:p w:rsidR="00405992" w:rsidRDefault="00405992" w:rsidP="00747A35">
      <w:pPr>
        <w:pStyle w:val="sche3"/>
        <w:ind w:left="284"/>
        <w:rPr>
          <w:spacing w:val="8"/>
          <w:sz w:val="22"/>
          <w:szCs w:val="22"/>
          <w:lang w:val="it-IT"/>
        </w:rPr>
      </w:pPr>
      <w:r>
        <w:rPr>
          <w:spacing w:val="8"/>
          <w:sz w:val="22"/>
          <w:szCs w:val="22"/>
          <w:lang w:val="it-IT"/>
        </w:rPr>
        <w:t>______________________________________________________________________________</w:t>
      </w:r>
    </w:p>
    <w:p w:rsidR="00405992" w:rsidRDefault="00405992" w:rsidP="00747A35">
      <w:pPr>
        <w:pStyle w:val="sche3"/>
        <w:tabs>
          <w:tab w:val="left" w:pos="17640"/>
        </w:tabs>
        <w:ind w:hanging="360"/>
        <w:rPr>
          <w:b/>
          <w:bCs/>
          <w:i/>
          <w:iCs/>
          <w:sz w:val="22"/>
          <w:szCs w:val="22"/>
          <w:lang w:val="it-IT"/>
        </w:rPr>
      </w:pPr>
    </w:p>
    <w:p w:rsidR="00405992" w:rsidRDefault="00405992" w:rsidP="00747A35">
      <w:pPr>
        <w:pStyle w:val="sche3"/>
        <w:tabs>
          <w:tab w:val="left" w:pos="17640"/>
        </w:tabs>
        <w:ind w:left="284"/>
        <w:rPr>
          <w:b/>
          <w:bCs/>
          <w:i/>
          <w:iCs/>
          <w:sz w:val="24"/>
          <w:szCs w:val="24"/>
          <w:u w:val="single"/>
          <w:lang w:val="it-IT"/>
        </w:rPr>
      </w:pPr>
      <w:r>
        <w:rPr>
          <w:b/>
          <w:bCs/>
          <w:i/>
          <w:iCs/>
          <w:sz w:val="24"/>
          <w:szCs w:val="24"/>
          <w:u w:val="single"/>
          <w:lang w:val="it-IT"/>
        </w:rPr>
        <w:t xml:space="preserve">Per le Imprese straniere non residenti in Italia </w:t>
      </w:r>
    </w:p>
    <w:p w:rsidR="00405992" w:rsidRDefault="00405992" w:rsidP="00747A35">
      <w:pPr>
        <w:pStyle w:val="sche3"/>
        <w:tabs>
          <w:tab w:val="left" w:pos="6381"/>
          <w:tab w:val="left" w:pos="20432"/>
        </w:tabs>
        <w:spacing w:before="120"/>
        <w:ind w:left="284"/>
        <w:jc w:val="left"/>
        <w:rPr>
          <w:sz w:val="22"/>
          <w:szCs w:val="22"/>
          <w:lang w:val="it-IT"/>
        </w:rPr>
      </w:pPr>
      <w:r>
        <w:rPr>
          <w:rFonts w:ascii="Courier New" w:eastAsia="MS Gothic" w:hAnsi="Courier New" w:cs="Courier New"/>
          <w:sz w:val="22"/>
          <w:szCs w:val="22"/>
          <w:lang w:val="it-IT"/>
        </w:rPr>
        <w:t>☐</w:t>
      </w:r>
      <w:r>
        <w:rPr>
          <w:sz w:val="22"/>
          <w:szCs w:val="22"/>
          <w:lang w:val="it-IT"/>
        </w:rPr>
        <w:t xml:space="preserve">   che l’impresa è iscritta al n._________ del registro Professionale ____________________________</w:t>
      </w:r>
    </w:p>
    <w:p w:rsidR="00405992" w:rsidRDefault="00405992" w:rsidP="00747A35">
      <w:pPr>
        <w:pStyle w:val="sche3"/>
        <w:tabs>
          <w:tab w:val="left" w:pos="6381"/>
          <w:tab w:val="left" w:pos="20432"/>
        </w:tabs>
        <w:spacing w:after="120"/>
        <w:ind w:left="709"/>
        <w:jc w:val="left"/>
        <w:rPr>
          <w:sz w:val="22"/>
          <w:szCs w:val="22"/>
          <w:lang w:val="it-IT"/>
        </w:rPr>
      </w:pPr>
      <w:r>
        <w:rPr>
          <w:sz w:val="22"/>
          <w:szCs w:val="22"/>
          <w:lang w:val="it-IT"/>
        </w:rPr>
        <w:t>dello Stato di ___________________________   per l’attività di ___________________________</w:t>
      </w:r>
    </w:p>
    <w:p w:rsidR="00405992" w:rsidRDefault="00405992" w:rsidP="00747A35">
      <w:pPr>
        <w:pStyle w:val="sche3"/>
        <w:tabs>
          <w:tab w:val="left" w:pos="20432"/>
        </w:tabs>
        <w:spacing w:after="120"/>
        <w:ind w:left="709" w:hanging="425"/>
        <w:rPr>
          <w:spacing w:val="8"/>
          <w:sz w:val="22"/>
          <w:szCs w:val="22"/>
          <w:lang w:val="it-IT"/>
        </w:rPr>
      </w:pPr>
      <w:proofErr w:type="gramStart"/>
      <w:r>
        <w:rPr>
          <w:rFonts w:ascii="Courier New" w:eastAsia="MS Gothic" w:hAnsi="Courier New" w:cs="Courier New"/>
          <w:sz w:val="22"/>
          <w:szCs w:val="22"/>
          <w:lang w:val="it-IT"/>
        </w:rPr>
        <w:t>☐</w:t>
      </w:r>
      <w:r>
        <w:rPr>
          <w:sz w:val="22"/>
          <w:szCs w:val="22"/>
          <w:lang w:val="it-IT"/>
        </w:rPr>
        <w:t xml:space="preserve">  che</w:t>
      </w:r>
      <w:proofErr w:type="gramEnd"/>
      <w:r>
        <w:rPr>
          <w:sz w:val="22"/>
          <w:szCs w:val="22"/>
          <w:lang w:val="it-IT"/>
        </w:rPr>
        <w:t xml:space="preserve"> la rappresentanza  legale è attribuita alle seguenti persone ( nome, cognome, data e luogo di nascita, carica sociale e relativa scadenza</w:t>
      </w:r>
      <w:r>
        <w:rPr>
          <w:spacing w:val="8"/>
          <w:sz w:val="22"/>
          <w:szCs w:val="22"/>
          <w:lang w:val="it-IT"/>
        </w:rPr>
        <w:t>)</w:t>
      </w:r>
      <w:r>
        <w:rPr>
          <w:sz w:val="22"/>
          <w:szCs w:val="22"/>
          <w:lang w:val="it-IT"/>
        </w:rPr>
        <w:t>____________________________________</w:t>
      </w:r>
    </w:p>
    <w:p w:rsidR="00405992" w:rsidRDefault="00405992" w:rsidP="00747A35">
      <w:pPr>
        <w:autoSpaceDE w:val="0"/>
        <w:spacing w:before="120"/>
        <w:ind w:left="709" w:hanging="567"/>
        <w:jc w:val="both"/>
        <w:rPr>
          <w:b/>
          <w:bCs/>
          <w:sz w:val="22"/>
          <w:szCs w:val="22"/>
          <w:u w:val="single"/>
        </w:rPr>
      </w:pPr>
      <w:proofErr w:type="gramStart"/>
      <w:r>
        <w:rPr>
          <w:b/>
          <w:bCs/>
          <w:sz w:val="22"/>
          <w:szCs w:val="22"/>
        </w:rPr>
        <w:t>a.2)</w:t>
      </w:r>
      <w:r>
        <w:rPr>
          <w:rFonts w:ascii="Courier New" w:eastAsia="MS Gothic" w:hAnsi="Courier New" w:cs="Courier New"/>
          <w:sz w:val="22"/>
          <w:szCs w:val="22"/>
        </w:rPr>
        <w:t>☐</w:t>
      </w:r>
      <w:proofErr w:type="gramEnd"/>
      <w:r w:rsidR="00D92EB1">
        <w:rPr>
          <w:rFonts w:ascii="Courier New" w:eastAsia="MS Gothic" w:hAnsi="Courier New" w:cs="Courier New"/>
          <w:sz w:val="22"/>
          <w:szCs w:val="22"/>
        </w:rPr>
        <w:t xml:space="preserve"> </w:t>
      </w:r>
      <w:r>
        <w:rPr>
          <w:b/>
          <w:bCs/>
          <w:sz w:val="22"/>
          <w:szCs w:val="22"/>
        </w:rPr>
        <w:t xml:space="preserve">di non appartenere </w:t>
      </w:r>
      <w:r w:rsidR="00051213" w:rsidRPr="00051213">
        <w:rPr>
          <w:bCs/>
          <w:sz w:val="22"/>
          <w:szCs w:val="22"/>
        </w:rPr>
        <w:t>alla categoria</w:t>
      </w:r>
      <w:r w:rsidR="00D92EB1">
        <w:rPr>
          <w:bCs/>
          <w:sz w:val="22"/>
          <w:szCs w:val="22"/>
        </w:rPr>
        <w:t xml:space="preserve"> </w:t>
      </w:r>
      <w:r w:rsidR="00051213">
        <w:rPr>
          <w:sz w:val="22"/>
          <w:szCs w:val="22"/>
        </w:rPr>
        <w:t xml:space="preserve">delle </w:t>
      </w:r>
      <w:r w:rsidR="00051213">
        <w:rPr>
          <w:b/>
          <w:bCs/>
          <w:sz w:val="22"/>
          <w:szCs w:val="22"/>
          <w:u w:val="single"/>
        </w:rPr>
        <w:t>microimprese, piccole e medie imprese</w:t>
      </w:r>
      <w:r w:rsidR="00D92EB1">
        <w:rPr>
          <w:b/>
          <w:bCs/>
          <w:sz w:val="22"/>
          <w:szCs w:val="22"/>
          <w:u w:val="single"/>
        </w:rPr>
        <w:t xml:space="preserve"> </w:t>
      </w:r>
      <w:r>
        <w:rPr>
          <w:sz w:val="22"/>
          <w:szCs w:val="22"/>
        </w:rPr>
        <w:t xml:space="preserve">ai sensi della Raccomandazione 2003/361/CE del 6 maggio 2003 </w:t>
      </w:r>
    </w:p>
    <w:p w:rsidR="00405992" w:rsidRDefault="00405992" w:rsidP="00747A35">
      <w:pPr>
        <w:autoSpaceDE w:val="0"/>
        <w:spacing w:before="120"/>
        <w:ind w:left="709" w:hanging="567"/>
        <w:jc w:val="both"/>
        <w:rPr>
          <w:sz w:val="22"/>
          <w:szCs w:val="22"/>
        </w:rPr>
      </w:pPr>
      <w:r>
        <w:rPr>
          <w:b/>
          <w:bCs/>
          <w:sz w:val="22"/>
          <w:szCs w:val="22"/>
        </w:rPr>
        <w:t>oppure</w:t>
      </w:r>
    </w:p>
    <w:p w:rsidR="00405992" w:rsidRDefault="00405992" w:rsidP="00747A35">
      <w:pPr>
        <w:autoSpaceDE w:val="0"/>
        <w:spacing w:before="120"/>
        <w:ind w:left="709" w:hanging="567"/>
        <w:jc w:val="both"/>
        <w:rPr>
          <w:sz w:val="22"/>
          <w:szCs w:val="22"/>
        </w:rPr>
      </w:pPr>
      <w:proofErr w:type="gramStart"/>
      <w:r w:rsidRPr="001442D6">
        <w:rPr>
          <w:b/>
          <w:bCs/>
          <w:sz w:val="22"/>
          <w:szCs w:val="22"/>
        </w:rPr>
        <w:t>a.2.1)</w:t>
      </w:r>
      <w:r>
        <w:rPr>
          <w:rFonts w:ascii="Courier New" w:eastAsia="MS Gothic" w:hAnsi="Courier New" w:cs="Courier New"/>
          <w:sz w:val="22"/>
          <w:szCs w:val="22"/>
        </w:rPr>
        <w:t>☐</w:t>
      </w:r>
      <w:proofErr w:type="gramEnd"/>
      <w:r w:rsidR="00D92EB1">
        <w:rPr>
          <w:rFonts w:ascii="Courier New" w:eastAsia="MS Gothic" w:hAnsi="Courier New" w:cs="Courier New"/>
          <w:sz w:val="22"/>
          <w:szCs w:val="22"/>
        </w:rPr>
        <w:t xml:space="preserve"> </w:t>
      </w:r>
      <w:r>
        <w:rPr>
          <w:b/>
          <w:bCs/>
          <w:sz w:val="22"/>
          <w:szCs w:val="22"/>
        </w:rPr>
        <w:t xml:space="preserve">di appartenere </w:t>
      </w:r>
      <w:r w:rsidR="00051213" w:rsidRPr="00051213">
        <w:rPr>
          <w:bCs/>
          <w:sz w:val="22"/>
          <w:szCs w:val="22"/>
        </w:rPr>
        <w:t>alla categoria</w:t>
      </w:r>
      <w:r w:rsidR="00D92EB1">
        <w:rPr>
          <w:bCs/>
          <w:sz w:val="22"/>
          <w:szCs w:val="22"/>
        </w:rPr>
        <w:t xml:space="preserve"> </w:t>
      </w:r>
      <w:r w:rsidR="00051213">
        <w:rPr>
          <w:sz w:val="22"/>
          <w:szCs w:val="22"/>
        </w:rPr>
        <w:t>delle</w:t>
      </w:r>
      <w:r w:rsidR="00D92EB1">
        <w:rPr>
          <w:sz w:val="22"/>
          <w:szCs w:val="22"/>
        </w:rPr>
        <w:t xml:space="preserve"> </w:t>
      </w:r>
      <w:r w:rsidR="00051213" w:rsidRPr="004720D2">
        <w:rPr>
          <w:b/>
          <w:bCs/>
          <w:sz w:val="22"/>
          <w:szCs w:val="22"/>
          <w:u w:val="single"/>
        </w:rPr>
        <w:t>microimprese, piccole e medie imprese</w:t>
      </w:r>
      <w:r w:rsidR="00D92EB1">
        <w:rPr>
          <w:b/>
          <w:bCs/>
          <w:sz w:val="22"/>
          <w:szCs w:val="22"/>
          <w:u w:val="single"/>
        </w:rPr>
        <w:t xml:space="preserve"> </w:t>
      </w:r>
      <w:r>
        <w:rPr>
          <w:sz w:val="22"/>
          <w:szCs w:val="22"/>
        </w:rPr>
        <w:t xml:space="preserve">ai sensi della Raccomandazione 2003/361/CE del 6 maggio 2003,  Gazzetta Ufficiale dell’Unione Europea serie L124 del 20/05/2003 ( artt. 2 e 3), </w:t>
      </w:r>
      <w:r w:rsidR="00051213">
        <w:rPr>
          <w:sz w:val="22"/>
          <w:szCs w:val="22"/>
        </w:rPr>
        <w:t>e, in particolare</w:t>
      </w:r>
      <w:r>
        <w:rPr>
          <w:sz w:val="22"/>
          <w:szCs w:val="22"/>
        </w:rPr>
        <w:t>:</w:t>
      </w:r>
    </w:p>
    <w:p w:rsidR="00405992" w:rsidRDefault="00405992" w:rsidP="00747A35">
      <w:pPr>
        <w:autoSpaceDE w:val="0"/>
        <w:spacing w:before="120"/>
        <w:ind w:left="709"/>
        <w:jc w:val="both"/>
        <w:rPr>
          <w:sz w:val="22"/>
          <w:szCs w:val="22"/>
        </w:rPr>
      </w:pPr>
      <w:r>
        <w:rPr>
          <w:rFonts w:ascii="Courier New" w:eastAsia="MS Gothic" w:hAnsi="Courier New" w:cs="Courier New"/>
          <w:sz w:val="22"/>
          <w:szCs w:val="22"/>
        </w:rPr>
        <w:t>☐</w:t>
      </w:r>
      <w:r w:rsidR="00D92EB1">
        <w:rPr>
          <w:rFonts w:ascii="Courier New" w:eastAsia="MS Gothic" w:hAnsi="Courier New" w:cs="Courier New"/>
          <w:sz w:val="22"/>
          <w:szCs w:val="22"/>
        </w:rPr>
        <w:t xml:space="preserve"> </w:t>
      </w:r>
      <w:r>
        <w:rPr>
          <w:sz w:val="22"/>
          <w:szCs w:val="22"/>
        </w:rPr>
        <w:t xml:space="preserve">micro                                </w:t>
      </w:r>
      <w:r>
        <w:rPr>
          <w:rFonts w:ascii="Courier New" w:eastAsia="MS Gothic" w:hAnsi="Courier New" w:cs="Courier New"/>
          <w:sz w:val="22"/>
          <w:szCs w:val="22"/>
        </w:rPr>
        <w:t>☐</w:t>
      </w:r>
      <w:r w:rsidR="00D92EB1">
        <w:rPr>
          <w:rFonts w:ascii="Courier New" w:eastAsia="MS Gothic" w:hAnsi="Courier New" w:cs="Courier New"/>
          <w:sz w:val="22"/>
          <w:szCs w:val="22"/>
        </w:rPr>
        <w:t xml:space="preserve"> </w:t>
      </w:r>
      <w:r>
        <w:rPr>
          <w:sz w:val="22"/>
          <w:szCs w:val="22"/>
        </w:rPr>
        <w:t xml:space="preserve">piccola              </w:t>
      </w:r>
      <w:r>
        <w:rPr>
          <w:rFonts w:ascii="Courier New" w:eastAsia="MS Gothic" w:hAnsi="Courier New" w:cs="Courier New"/>
          <w:sz w:val="22"/>
          <w:szCs w:val="22"/>
        </w:rPr>
        <w:t>☐</w:t>
      </w:r>
      <w:r w:rsidR="00D92EB1">
        <w:rPr>
          <w:rFonts w:ascii="Courier New" w:eastAsia="MS Gothic" w:hAnsi="Courier New" w:cs="Courier New"/>
          <w:sz w:val="22"/>
          <w:szCs w:val="22"/>
        </w:rPr>
        <w:t xml:space="preserve"> </w:t>
      </w:r>
      <w:r>
        <w:rPr>
          <w:sz w:val="22"/>
          <w:szCs w:val="22"/>
        </w:rPr>
        <w:t xml:space="preserve">media </w:t>
      </w:r>
    </w:p>
    <w:p w:rsidR="00405992" w:rsidRDefault="00405992" w:rsidP="00747A35">
      <w:pPr>
        <w:autoSpaceDE w:val="0"/>
        <w:spacing w:before="120" w:after="120"/>
        <w:ind w:left="709"/>
        <w:jc w:val="both"/>
        <w:rPr>
          <w:sz w:val="22"/>
          <w:szCs w:val="22"/>
        </w:rPr>
      </w:pPr>
      <w:r>
        <w:rPr>
          <w:rFonts w:ascii="Courier New" w:eastAsia="MS Gothic" w:hAnsi="Courier New" w:cs="Courier New"/>
          <w:sz w:val="22"/>
          <w:szCs w:val="22"/>
        </w:rPr>
        <w:t>☐</w:t>
      </w:r>
      <w:r w:rsidR="00D92EB1">
        <w:rPr>
          <w:rFonts w:ascii="Courier New" w:eastAsia="MS Gothic" w:hAnsi="Courier New" w:cs="Courier New"/>
          <w:sz w:val="22"/>
          <w:szCs w:val="22"/>
        </w:rPr>
        <w:t xml:space="preserve"> </w:t>
      </w:r>
      <w:r>
        <w:rPr>
          <w:sz w:val="22"/>
          <w:szCs w:val="22"/>
        </w:rPr>
        <w:t xml:space="preserve">autonoma                        </w:t>
      </w:r>
      <w:r w:rsidR="00D92EB1">
        <w:rPr>
          <w:sz w:val="22"/>
          <w:szCs w:val="22"/>
        </w:rPr>
        <w:t xml:space="preserve"> </w:t>
      </w:r>
      <w:r>
        <w:rPr>
          <w:sz w:val="22"/>
          <w:szCs w:val="22"/>
        </w:rPr>
        <w:t xml:space="preserve"> </w:t>
      </w:r>
      <w:r>
        <w:rPr>
          <w:rFonts w:ascii="Courier New" w:eastAsia="MS Gothic" w:hAnsi="Courier New" w:cs="Courier New"/>
          <w:sz w:val="22"/>
          <w:szCs w:val="22"/>
        </w:rPr>
        <w:t>☐</w:t>
      </w:r>
      <w:r w:rsidR="00D92EB1">
        <w:rPr>
          <w:rFonts w:ascii="Courier New" w:eastAsia="MS Gothic" w:hAnsi="Courier New" w:cs="Courier New"/>
          <w:sz w:val="22"/>
          <w:szCs w:val="22"/>
        </w:rPr>
        <w:t xml:space="preserve"> </w:t>
      </w:r>
      <w:r>
        <w:rPr>
          <w:sz w:val="22"/>
          <w:szCs w:val="22"/>
        </w:rPr>
        <w:t xml:space="preserve">associata           </w:t>
      </w:r>
      <w:r>
        <w:rPr>
          <w:rFonts w:ascii="Courier New" w:eastAsia="MS Gothic" w:hAnsi="Courier New" w:cs="Courier New"/>
          <w:sz w:val="22"/>
          <w:szCs w:val="22"/>
        </w:rPr>
        <w:t>☐</w:t>
      </w:r>
      <w:r w:rsidR="00D92EB1">
        <w:rPr>
          <w:rFonts w:ascii="Courier New" w:eastAsia="MS Gothic" w:hAnsi="Courier New" w:cs="Courier New"/>
          <w:sz w:val="22"/>
          <w:szCs w:val="22"/>
        </w:rPr>
        <w:t xml:space="preserve"> </w:t>
      </w:r>
      <w:r>
        <w:rPr>
          <w:sz w:val="22"/>
          <w:szCs w:val="22"/>
        </w:rPr>
        <w:t>collegata</w:t>
      </w:r>
    </w:p>
    <w:tbl>
      <w:tblPr>
        <w:tblW w:w="91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9"/>
        <w:gridCol w:w="998"/>
        <w:gridCol w:w="854"/>
        <w:gridCol w:w="1283"/>
      </w:tblGrid>
      <w:tr w:rsidR="00405992" w:rsidRPr="00667DBC">
        <w:trPr>
          <w:trHeight w:val="306"/>
        </w:trPr>
        <w:tc>
          <w:tcPr>
            <w:tcW w:w="5969" w:type="dxa"/>
          </w:tcPr>
          <w:p w:rsidR="00405992" w:rsidRPr="00667DBC" w:rsidRDefault="00405992" w:rsidP="002C055F">
            <w:pPr>
              <w:suppressAutoHyphens w:val="0"/>
              <w:autoSpaceDE w:val="0"/>
              <w:autoSpaceDN w:val="0"/>
              <w:adjustRightInd w:val="0"/>
              <w:jc w:val="center"/>
              <w:rPr>
                <w:sz w:val="20"/>
                <w:szCs w:val="20"/>
                <w:lang w:eastAsia="en-US"/>
              </w:rPr>
            </w:pPr>
            <w:r w:rsidRPr="00667DBC">
              <w:rPr>
                <w:sz w:val="20"/>
                <w:szCs w:val="20"/>
                <w:lang w:eastAsia="en-US"/>
              </w:rPr>
              <w:t>Parametri</w:t>
            </w:r>
          </w:p>
        </w:tc>
        <w:tc>
          <w:tcPr>
            <w:tcW w:w="3135" w:type="dxa"/>
            <w:gridSpan w:val="3"/>
          </w:tcPr>
          <w:p w:rsidR="00405992" w:rsidRPr="00667DBC" w:rsidRDefault="00405992" w:rsidP="002C055F">
            <w:pPr>
              <w:suppressAutoHyphens w:val="0"/>
              <w:autoSpaceDE w:val="0"/>
              <w:autoSpaceDN w:val="0"/>
              <w:adjustRightInd w:val="0"/>
              <w:jc w:val="center"/>
              <w:rPr>
                <w:sz w:val="20"/>
                <w:szCs w:val="20"/>
                <w:lang w:eastAsia="en-US"/>
              </w:rPr>
            </w:pPr>
            <w:r w:rsidRPr="00667DBC">
              <w:rPr>
                <w:sz w:val="20"/>
                <w:szCs w:val="20"/>
                <w:lang w:eastAsia="en-US"/>
              </w:rPr>
              <w:t>Imprese</w:t>
            </w:r>
          </w:p>
        </w:tc>
      </w:tr>
      <w:tr w:rsidR="00405992" w:rsidRPr="00667DBC">
        <w:trPr>
          <w:trHeight w:val="306"/>
        </w:trPr>
        <w:tc>
          <w:tcPr>
            <w:tcW w:w="5969" w:type="dxa"/>
          </w:tcPr>
          <w:p w:rsidR="00405992" w:rsidRPr="00667DBC" w:rsidRDefault="00405992" w:rsidP="002C055F">
            <w:pPr>
              <w:suppressAutoHyphens w:val="0"/>
              <w:autoSpaceDE w:val="0"/>
              <w:autoSpaceDN w:val="0"/>
              <w:adjustRightInd w:val="0"/>
              <w:jc w:val="both"/>
              <w:rPr>
                <w:sz w:val="20"/>
                <w:szCs w:val="20"/>
                <w:lang w:eastAsia="en-US"/>
              </w:rPr>
            </w:pPr>
          </w:p>
        </w:tc>
        <w:tc>
          <w:tcPr>
            <w:tcW w:w="998" w:type="dxa"/>
          </w:tcPr>
          <w:p w:rsidR="00405992" w:rsidRPr="00667DBC" w:rsidRDefault="00405992" w:rsidP="002C055F">
            <w:pPr>
              <w:suppressAutoHyphens w:val="0"/>
              <w:autoSpaceDE w:val="0"/>
              <w:autoSpaceDN w:val="0"/>
              <w:adjustRightInd w:val="0"/>
              <w:jc w:val="both"/>
              <w:rPr>
                <w:sz w:val="20"/>
                <w:szCs w:val="20"/>
                <w:lang w:eastAsia="en-US"/>
              </w:rPr>
            </w:pPr>
            <w:r w:rsidRPr="00667DBC">
              <w:rPr>
                <w:sz w:val="20"/>
                <w:szCs w:val="20"/>
                <w:lang w:eastAsia="en-US"/>
              </w:rPr>
              <w:t>micro</w:t>
            </w:r>
          </w:p>
        </w:tc>
        <w:tc>
          <w:tcPr>
            <w:tcW w:w="854" w:type="dxa"/>
          </w:tcPr>
          <w:p w:rsidR="00405992" w:rsidRPr="00667DBC" w:rsidRDefault="00405992" w:rsidP="002C055F">
            <w:pPr>
              <w:suppressAutoHyphens w:val="0"/>
              <w:autoSpaceDE w:val="0"/>
              <w:autoSpaceDN w:val="0"/>
              <w:adjustRightInd w:val="0"/>
              <w:jc w:val="both"/>
              <w:rPr>
                <w:sz w:val="20"/>
                <w:szCs w:val="20"/>
                <w:lang w:eastAsia="en-US"/>
              </w:rPr>
            </w:pPr>
            <w:r w:rsidRPr="00667DBC">
              <w:rPr>
                <w:sz w:val="20"/>
                <w:szCs w:val="20"/>
                <w:lang w:eastAsia="en-US"/>
              </w:rPr>
              <w:t>piccole</w:t>
            </w:r>
          </w:p>
        </w:tc>
        <w:tc>
          <w:tcPr>
            <w:tcW w:w="1282" w:type="dxa"/>
          </w:tcPr>
          <w:p w:rsidR="00405992" w:rsidRPr="00667DBC" w:rsidRDefault="00405992" w:rsidP="002C055F">
            <w:pPr>
              <w:suppressAutoHyphens w:val="0"/>
              <w:autoSpaceDE w:val="0"/>
              <w:autoSpaceDN w:val="0"/>
              <w:adjustRightInd w:val="0"/>
              <w:jc w:val="both"/>
              <w:rPr>
                <w:sz w:val="20"/>
                <w:szCs w:val="20"/>
                <w:lang w:eastAsia="en-US"/>
              </w:rPr>
            </w:pPr>
            <w:r w:rsidRPr="00667DBC">
              <w:rPr>
                <w:sz w:val="20"/>
                <w:szCs w:val="20"/>
                <w:lang w:eastAsia="en-US"/>
              </w:rPr>
              <w:t>medie</w:t>
            </w:r>
          </w:p>
        </w:tc>
      </w:tr>
      <w:tr w:rsidR="00405992" w:rsidRPr="00667DBC">
        <w:trPr>
          <w:trHeight w:val="306"/>
        </w:trPr>
        <w:tc>
          <w:tcPr>
            <w:tcW w:w="5969" w:type="dxa"/>
          </w:tcPr>
          <w:p w:rsidR="00405992" w:rsidRPr="00667DBC" w:rsidRDefault="00405992" w:rsidP="002C055F">
            <w:pPr>
              <w:suppressAutoHyphens w:val="0"/>
              <w:autoSpaceDE w:val="0"/>
              <w:autoSpaceDN w:val="0"/>
              <w:adjustRightInd w:val="0"/>
              <w:jc w:val="both"/>
              <w:rPr>
                <w:sz w:val="20"/>
                <w:szCs w:val="20"/>
                <w:lang w:eastAsia="en-US"/>
              </w:rPr>
            </w:pPr>
            <w:r w:rsidRPr="00667DBC">
              <w:rPr>
                <w:sz w:val="20"/>
                <w:szCs w:val="20"/>
                <w:lang w:eastAsia="en-US"/>
              </w:rPr>
              <w:t>Numero Dipendenti inferiore o uguale a</w:t>
            </w:r>
          </w:p>
        </w:tc>
        <w:tc>
          <w:tcPr>
            <w:tcW w:w="998" w:type="dxa"/>
          </w:tcPr>
          <w:p w:rsidR="00405992" w:rsidRPr="00667DBC" w:rsidRDefault="002D0A00" w:rsidP="002C055F">
            <w:pPr>
              <w:suppressAutoHyphens w:val="0"/>
              <w:autoSpaceDE w:val="0"/>
              <w:autoSpaceDN w:val="0"/>
              <w:adjustRightInd w:val="0"/>
              <w:jc w:val="center"/>
              <w:rPr>
                <w:sz w:val="20"/>
                <w:szCs w:val="20"/>
                <w:lang w:eastAsia="en-US"/>
              </w:rPr>
            </w:pPr>
            <w:r>
              <w:rPr>
                <w:sz w:val="20"/>
                <w:szCs w:val="20"/>
                <w:lang w:eastAsia="en-US"/>
              </w:rPr>
              <w:t>10</w:t>
            </w:r>
          </w:p>
        </w:tc>
        <w:tc>
          <w:tcPr>
            <w:tcW w:w="854" w:type="dxa"/>
          </w:tcPr>
          <w:p w:rsidR="00405992" w:rsidRPr="00667DBC" w:rsidRDefault="002D0A00" w:rsidP="002C055F">
            <w:pPr>
              <w:suppressAutoHyphens w:val="0"/>
              <w:autoSpaceDE w:val="0"/>
              <w:autoSpaceDN w:val="0"/>
              <w:adjustRightInd w:val="0"/>
              <w:jc w:val="center"/>
              <w:rPr>
                <w:sz w:val="20"/>
                <w:szCs w:val="20"/>
                <w:lang w:eastAsia="en-US"/>
              </w:rPr>
            </w:pPr>
            <w:r>
              <w:rPr>
                <w:sz w:val="20"/>
                <w:szCs w:val="20"/>
                <w:lang w:eastAsia="en-US"/>
              </w:rPr>
              <w:t>50</w:t>
            </w:r>
          </w:p>
        </w:tc>
        <w:tc>
          <w:tcPr>
            <w:tcW w:w="1282" w:type="dxa"/>
          </w:tcPr>
          <w:p w:rsidR="00405992" w:rsidRPr="00667DBC" w:rsidRDefault="002D0A00" w:rsidP="002C055F">
            <w:pPr>
              <w:suppressAutoHyphens w:val="0"/>
              <w:autoSpaceDE w:val="0"/>
              <w:autoSpaceDN w:val="0"/>
              <w:adjustRightInd w:val="0"/>
              <w:jc w:val="center"/>
              <w:rPr>
                <w:sz w:val="20"/>
                <w:szCs w:val="20"/>
                <w:lang w:eastAsia="en-US"/>
              </w:rPr>
            </w:pPr>
            <w:r>
              <w:rPr>
                <w:sz w:val="20"/>
                <w:szCs w:val="20"/>
                <w:lang w:eastAsia="en-US"/>
              </w:rPr>
              <w:t>250</w:t>
            </w:r>
          </w:p>
        </w:tc>
      </w:tr>
      <w:tr w:rsidR="00405992" w:rsidRPr="00667DBC">
        <w:trPr>
          <w:trHeight w:val="632"/>
        </w:trPr>
        <w:tc>
          <w:tcPr>
            <w:tcW w:w="5969" w:type="dxa"/>
          </w:tcPr>
          <w:p w:rsidR="00405992" w:rsidRPr="00667DBC" w:rsidRDefault="00405992" w:rsidP="002C055F">
            <w:pPr>
              <w:suppressAutoHyphens w:val="0"/>
              <w:autoSpaceDE w:val="0"/>
              <w:autoSpaceDN w:val="0"/>
              <w:adjustRightInd w:val="0"/>
              <w:jc w:val="both"/>
              <w:rPr>
                <w:sz w:val="20"/>
                <w:szCs w:val="20"/>
                <w:lang w:eastAsia="en-US"/>
              </w:rPr>
            </w:pPr>
            <w:r w:rsidRPr="00667DBC">
              <w:rPr>
                <w:sz w:val="20"/>
                <w:szCs w:val="20"/>
                <w:lang w:eastAsia="en-US"/>
              </w:rPr>
              <w:t>Fatturato annuo inferiore o uguale a (corrispondente alla voce A.1 del conto economico redatto secondo la vigente norma del codice civile)</w:t>
            </w:r>
          </w:p>
        </w:tc>
        <w:tc>
          <w:tcPr>
            <w:tcW w:w="998" w:type="dxa"/>
          </w:tcPr>
          <w:p w:rsidR="00405992" w:rsidRPr="00667DBC" w:rsidRDefault="002D0A00" w:rsidP="002C055F">
            <w:pPr>
              <w:suppressAutoHyphens w:val="0"/>
              <w:autoSpaceDE w:val="0"/>
              <w:autoSpaceDN w:val="0"/>
              <w:adjustRightInd w:val="0"/>
              <w:jc w:val="center"/>
              <w:rPr>
                <w:sz w:val="20"/>
                <w:szCs w:val="20"/>
                <w:lang w:eastAsia="en-US"/>
              </w:rPr>
            </w:pPr>
            <w:r>
              <w:rPr>
                <w:sz w:val="20"/>
                <w:szCs w:val="20"/>
                <w:lang w:eastAsia="en-US"/>
              </w:rPr>
              <w:t>2 mln</w:t>
            </w:r>
          </w:p>
        </w:tc>
        <w:tc>
          <w:tcPr>
            <w:tcW w:w="854" w:type="dxa"/>
          </w:tcPr>
          <w:p w:rsidR="00405992" w:rsidRPr="00667DBC" w:rsidRDefault="002D0A00" w:rsidP="002C055F">
            <w:pPr>
              <w:suppressAutoHyphens w:val="0"/>
              <w:autoSpaceDE w:val="0"/>
              <w:autoSpaceDN w:val="0"/>
              <w:adjustRightInd w:val="0"/>
              <w:jc w:val="center"/>
              <w:rPr>
                <w:sz w:val="20"/>
                <w:szCs w:val="20"/>
                <w:lang w:eastAsia="en-US"/>
              </w:rPr>
            </w:pPr>
            <w:r>
              <w:rPr>
                <w:sz w:val="20"/>
                <w:szCs w:val="20"/>
                <w:lang w:eastAsia="en-US"/>
              </w:rPr>
              <w:t>10 mln</w:t>
            </w:r>
          </w:p>
        </w:tc>
        <w:tc>
          <w:tcPr>
            <w:tcW w:w="1282" w:type="dxa"/>
          </w:tcPr>
          <w:p w:rsidR="00405992" w:rsidRPr="00667DBC" w:rsidRDefault="002D0A00" w:rsidP="002C055F">
            <w:pPr>
              <w:suppressAutoHyphens w:val="0"/>
              <w:autoSpaceDE w:val="0"/>
              <w:autoSpaceDN w:val="0"/>
              <w:adjustRightInd w:val="0"/>
              <w:jc w:val="center"/>
              <w:rPr>
                <w:sz w:val="20"/>
                <w:szCs w:val="20"/>
                <w:lang w:eastAsia="en-US"/>
              </w:rPr>
            </w:pPr>
            <w:r>
              <w:rPr>
                <w:sz w:val="20"/>
                <w:szCs w:val="20"/>
                <w:lang w:eastAsia="en-US"/>
              </w:rPr>
              <w:t>50 mln</w:t>
            </w:r>
          </w:p>
        </w:tc>
      </w:tr>
      <w:tr w:rsidR="00405992" w:rsidRPr="00667DBC">
        <w:trPr>
          <w:trHeight w:val="632"/>
        </w:trPr>
        <w:tc>
          <w:tcPr>
            <w:tcW w:w="5969" w:type="dxa"/>
          </w:tcPr>
          <w:p w:rsidR="00405992" w:rsidRPr="00667DBC" w:rsidRDefault="00405992" w:rsidP="002C055F">
            <w:pPr>
              <w:suppressAutoHyphens w:val="0"/>
              <w:autoSpaceDE w:val="0"/>
              <w:autoSpaceDN w:val="0"/>
              <w:adjustRightInd w:val="0"/>
              <w:jc w:val="both"/>
              <w:rPr>
                <w:sz w:val="20"/>
                <w:szCs w:val="20"/>
                <w:lang w:eastAsia="en-US"/>
              </w:rPr>
            </w:pPr>
            <w:r w:rsidRPr="00667DBC">
              <w:rPr>
                <w:sz w:val="20"/>
                <w:szCs w:val="20"/>
                <w:lang w:eastAsia="en-US"/>
              </w:rPr>
              <w:t>Bilancio annuo inferiore o uguale a (corrispondente al totale dell'attivo patrimoniale)</w:t>
            </w:r>
          </w:p>
        </w:tc>
        <w:tc>
          <w:tcPr>
            <w:tcW w:w="998" w:type="dxa"/>
          </w:tcPr>
          <w:p w:rsidR="00405992" w:rsidRPr="00667DBC" w:rsidRDefault="002D0A00" w:rsidP="002C055F">
            <w:pPr>
              <w:suppressAutoHyphens w:val="0"/>
              <w:autoSpaceDE w:val="0"/>
              <w:autoSpaceDN w:val="0"/>
              <w:adjustRightInd w:val="0"/>
              <w:jc w:val="center"/>
              <w:rPr>
                <w:sz w:val="20"/>
                <w:szCs w:val="20"/>
                <w:lang w:eastAsia="en-US"/>
              </w:rPr>
            </w:pPr>
            <w:r>
              <w:rPr>
                <w:sz w:val="20"/>
                <w:szCs w:val="20"/>
                <w:lang w:eastAsia="en-US"/>
              </w:rPr>
              <w:t>2 mln</w:t>
            </w:r>
          </w:p>
        </w:tc>
        <w:tc>
          <w:tcPr>
            <w:tcW w:w="854" w:type="dxa"/>
          </w:tcPr>
          <w:p w:rsidR="00405992" w:rsidRPr="00667DBC" w:rsidRDefault="002D0A00" w:rsidP="002C055F">
            <w:pPr>
              <w:suppressAutoHyphens w:val="0"/>
              <w:autoSpaceDE w:val="0"/>
              <w:autoSpaceDN w:val="0"/>
              <w:adjustRightInd w:val="0"/>
              <w:jc w:val="center"/>
              <w:rPr>
                <w:sz w:val="20"/>
                <w:szCs w:val="20"/>
                <w:lang w:eastAsia="en-US"/>
              </w:rPr>
            </w:pPr>
            <w:r>
              <w:rPr>
                <w:sz w:val="20"/>
                <w:szCs w:val="20"/>
                <w:lang w:eastAsia="en-US"/>
              </w:rPr>
              <w:t>10 mln</w:t>
            </w:r>
          </w:p>
        </w:tc>
        <w:tc>
          <w:tcPr>
            <w:tcW w:w="1282" w:type="dxa"/>
          </w:tcPr>
          <w:p w:rsidR="00405992" w:rsidRPr="00667DBC" w:rsidRDefault="002D0A00" w:rsidP="002C055F">
            <w:pPr>
              <w:suppressAutoHyphens w:val="0"/>
              <w:autoSpaceDE w:val="0"/>
              <w:autoSpaceDN w:val="0"/>
              <w:adjustRightInd w:val="0"/>
              <w:jc w:val="center"/>
              <w:rPr>
                <w:sz w:val="20"/>
                <w:szCs w:val="20"/>
                <w:lang w:eastAsia="en-US"/>
              </w:rPr>
            </w:pPr>
            <w:r>
              <w:rPr>
                <w:sz w:val="20"/>
                <w:szCs w:val="20"/>
                <w:lang w:eastAsia="en-US"/>
              </w:rPr>
              <w:t>43 mln</w:t>
            </w:r>
          </w:p>
        </w:tc>
      </w:tr>
    </w:tbl>
    <w:p w:rsidR="00405992" w:rsidRDefault="00405992" w:rsidP="00747A35">
      <w:pPr>
        <w:pStyle w:val="Rientrocorpodeltesto31"/>
        <w:tabs>
          <w:tab w:val="clear" w:pos="560"/>
          <w:tab w:val="left" w:pos="709"/>
        </w:tabs>
        <w:spacing w:before="120"/>
        <w:ind w:left="709" w:hanging="567"/>
        <w:rPr>
          <w:b w:val="0"/>
          <w:bCs w:val="0"/>
          <w:i w:val="0"/>
          <w:iCs w:val="0"/>
          <w:sz w:val="22"/>
          <w:szCs w:val="22"/>
          <w:u w:val="single"/>
        </w:rPr>
      </w:pPr>
      <w:r>
        <w:rPr>
          <w:i w:val="0"/>
          <w:iCs w:val="0"/>
          <w:sz w:val="22"/>
          <w:szCs w:val="22"/>
        </w:rPr>
        <w:t xml:space="preserve">a.3) </w:t>
      </w:r>
      <w:r>
        <w:rPr>
          <w:b w:val="0"/>
          <w:bCs w:val="0"/>
          <w:i w:val="0"/>
          <w:iCs w:val="0"/>
          <w:sz w:val="22"/>
          <w:szCs w:val="22"/>
        </w:rPr>
        <w:t xml:space="preserve">che è stata costituita, per la partecipazione alla presente gara, una </w:t>
      </w:r>
      <w:proofErr w:type="gramStart"/>
      <w:r w:rsidR="0070159B">
        <w:rPr>
          <w:b w:val="0"/>
          <w:bCs w:val="0"/>
          <w:i w:val="0"/>
          <w:iCs w:val="0"/>
          <w:sz w:val="22"/>
          <w:szCs w:val="22"/>
          <w:u w:val="single"/>
        </w:rPr>
        <w:t>garanzia</w:t>
      </w:r>
      <w:r>
        <w:rPr>
          <w:b w:val="0"/>
          <w:bCs w:val="0"/>
          <w:i w:val="0"/>
          <w:iCs w:val="0"/>
          <w:sz w:val="22"/>
          <w:szCs w:val="22"/>
          <w:u w:val="single"/>
        </w:rPr>
        <w:t xml:space="preserve">  provvisoria</w:t>
      </w:r>
      <w:proofErr w:type="gramEnd"/>
      <w:r>
        <w:rPr>
          <w:b w:val="0"/>
          <w:bCs w:val="0"/>
          <w:i w:val="0"/>
          <w:iCs w:val="0"/>
          <w:sz w:val="22"/>
          <w:szCs w:val="22"/>
        </w:rPr>
        <w:t xml:space="preserve"> nella misura   indicata </w:t>
      </w:r>
      <w:r>
        <w:rPr>
          <w:b w:val="0"/>
          <w:bCs w:val="0"/>
          <w:spacing w:val="-6"/>
          <w:sz w:val="22"/>
          <w:szCs w:val="22"/>
          <w:u w:val="single"/>
        </w:rPr>
        <w:t>dal bando di gara</w:t>
      </w:r>
      <w:r>
        <w:rPr>
          <w:b w:val="0"/>
          <w:bCs w:val="0"/>
          <w:i w:val="0"/>
          <w:iCs w:val="0"/>
          <w:sz w:val="22"/>
          <w:szCs w:val="22"/>
          <w:u w:val="single"/>
        </w:rPr>
        <w:t>;</w:t>
      </w:r>
    </w:p>
    <w:p w:rsidR="00405992" w:rsidRPr="00E61D04" w:rsidRDefault="00405992" w:rsidP="00413E90">
      <w:pPr>
        <w:pStyle w:val="sche3"/>
        <w:spacing w:before="120"/>
        <w:ind w:left="709" w:hanging="567"/>
        <w:rPr>
          <w:sz w:val="22"/>
          <w:szCs w:val="22"/>
          <w:lang w:val="it-IT"/>
        </w:rPr>
      </w:pPr>
      <w:r w:rsidRPr="00245366">
        <w:rPr>
          <w:b/>
          <w:bCs/>
          <w:sz w:val="22"/>
          <w:szCs w:val="22"/>
          <w:lang w:val="it-IT"/>
        </w:rPr>
        <w:t>a.4)</w:t>
      </w:r>
      <w:r w:rsidR="006271C2">
        <w:rPr>
          <w:b/>
          <w:bCs/>
          <w:sz w:val="22"/>
          <w:szCs w:val="22"/>
          <w:lang w:val="it-IT"/>
        </w:rPr>
        <w:t xml:space="preserve"> </w:t>
      </w:r>
      <w:r w:rsidRPr="00E61D04">
        <w:rPr>
          <w:sz w:val="22"/>
          <w:szCs w:val="22"/>
          <w:lang w:val="it-IT"/>
        </w:rPr>
        <w:t xml:space="preserve">che in ottemperanza a quanto previsto dall’art.1 commi 65 e 67 della legge 266/2005 </w:t>
      </w:r>
      <w:r w:rsidRPr="00E61D04">
        <w:rPr>
          <w:spacing w:val="-6"/>
          <w:sz w:val="22"/>
          <w:szCs w:val="22"/>
          <w:lang w:val="it-IT"/>
        </w:rPr>
        <w:t xml:space="preserve">e dalla deliberazione   dell’Autorità per la Vigilanza sui Contratti Pubblici di lavori, servizi e forniture del </w:t>
      </w:r>
      <w:r>
        <w:rPr>
          <w:spacing w:val="-6"/>
          <w:sz w:val="22"/>
          <w:szCs w:val="22"/>
          <w:lang w:val="it-IT"/>
        </w:rPr>
        <w:t>2</w:t>
      </w:r>
      <w:r w:rsidR="00046028">
        <w:rPr>
          <w:spacing w:val="-6"/>
          <w:sz w:val="22"/>
          <w:szCs w:val="22"/>
          <w:lang w:val="it-IT"/>
        </w:rPr>
        <w:t>1</w:t>
      </w:r>
      <w:r>
        <w:rPr>
          <w:spacing w:val="-6"/>
          <w:sz w:val="22"/>
          <w:szCs w:val="22"/>
          <w:lang w:val="it-IT"/>
        </w:rPr>
        <w:t>/12/201</w:t>
      </w:r>
      <w:r w:rsidR="00046028">
        <w:rPr>
          <w:spacing w:val="-6"/>
          <w:sz w:val="22"/>
          <w:szCs w:val="22"/>
          <w:lang w:val="it-IT"/>
        </w:rPr>
        <w:t>6</w:t>
      </w:r>
      <w:r w:rsidRPr="00E61D04">
        <w:rPr>
          <w:spacing w:val="-6"/>
          <w:sz w:val="22"/>
          <w:szCs w:val="22"/>
          <w:lang w:val="it-IT"/>
        </w:rPr>
        <w:t xml:space="preserve">, l’impresa ha provveduto al versamento del contributo a favore della suddetta </w:t>
      </w:r>
      <w:proofErr w:type="gramStart"/>
      <w:r w:rsidRPr="00E61D04">
        <w:rPr>
          <w:spacing w:val="-6"/>
          <w:sz w:val="22"/>
          <w:szCs w:val="22"/>
          <w:lang w:val="it-IT"/>
        </w:rPr>
        <w:t>Autorità,  come</w:t>
      </w:r>
      <w:proofErr w:type="gramEnd"/>
      <w:r w:rsidRPr="00E61D04">
        <w:rPr>
          <w:spacing w:val="-6"/>
          <w:sz w:val="22"/>
          <w:szCs w:val="22"/>
          <w:lang w:val="it-IT"/>
        </w:rPr>
        <w:t xml:space="preserve"> risulta dalla allegata</w:t>
      </w:r>
      <w:r w:rsidRPr="00E61D04">
        <w:rPr>
          <w:sz w:val="22"/>
          <w:szCs w:val="22"/>
          <w:lang w:val="it-IT"/>
        </w:rPr>
        <w:t>:</w:t>
      </w:r>
    </w:p>
    <w:p w:rsidR="00405992" w:rsidRDefault="00405992" w:rsidP="00413E90">
      <w:pPr>
        <w:pStyle w:val="sche3"/>
        <w:ind w:left="709" w:hanging="567"/>
        <w:rPr>
          <w:b/>
          <w:bCs/>
          <w:position w:val="2"/>
          <w:sz w:val="22"/>
          <w:szCs w:val="22"/>
          <w:lang w:val="it-IT"/>
        </w:rPr>
      </w:pPr>
      <w:r w:rsidRPr="00E61D04">
        <w:rPr>
          <w:b/>
          <w:bCs/>
          <w:position w:val="3"/>
          <w:sz w:val="22"/>
          <w:szCs w:val="22"/>
          <w:lang w:val="it-IT"/>
        </w:rPr>
        <w:t>(</w:t>
      </w:r>
      <w:r w:rsidRPr="00E61D04">
        <w:rPr>
          <w:b/>
          <w:bCs/>
          <w:i/>
          <w:iCs/>
          <w:position w:val="2"/>
          <w:sz w:val="22"/>
          <w:szCs w:val="22"/>
          <w:lang w:val="it-IT"/>
        </w:rPr>
        <w:t>barrare la voce che interessa</w:t>
      </w:r>
      <w:r w:rsidRPr="00E61D04">
        <w:rPr>
          <w:b/>
          <w:bCs/>
          <w:position w:val="2"/>
          <w:sz w:val="22"/>
          <w:szCs w:val="22"/>
          <w:lang w:val="it-IT"/>
        </w:rPr>
        <w:t>)</w:t>
      </w:r>
    </w:p>
    <w:p w:rsidR="00405992" w:rsidRPr="00403D68" w:rsidRDefault="00405992" w:rsidP="00413E90">
      <w:pPr>
        <w:pStyle w:val="sche3"/>
        <w:ind w:left="357"/>
        <w:rPr>
          <w:b/>
          <w:bCs/>
          <w:position w:val="2"/>
          <w:sz w:val="22"/>
          <w:szCs w:val="22"/>
          <w:lang w:val="it-IT"/>
        </w:rPr>
      </w:pPr>
    </w:p>
    <w:p w:rsidR="00405992" w:rsidRDefault="00405992" w:rsidP="00413E90">
      <w:pPr>
        <w:pStyle w:val="sche3"/>
        <w:pBdr>
          <w:top w:val="single" w:sz="4" w:space="1" w:color="000000"/>
          <w:left w:val="single" w:sz="4" w:space="0" w:color="000000"/>
          <w:bottom w:val="single" w:sz="4" w:space="14" w:color="000000"/>
          <w:right w:val="single" w:sz="4" w:space="4" w:color="000000"/>
        </w:pBdr>
        <w:ind w:left="709"/>
        <w:rPr>
          <w:sz w:val="22"/>
          <w:szCs w:val="22"/>
          <w:lang w:val="it-IT"/>
        </w:rPr>
      </w:pPr>
      <w:r>
        <w:rPr>
          <w:rFonts w:ascii="Courier New" w:eastAsia="MS Gothic" w:hAnsi="Courier New" w:cs="Courier New"/>
          <w:spacing w:val="-2"/>
          <w:sz w:val="22"/>
          <w:szCs w:val="22"/>
          <w:lang w:val="it-IT"/>
        </w:rPr>
        <w:lastRenderedPageBreak/>
        <w:t>☐</w:t>
      </w:r>
      <w:r w:rsidR="006271C2">
        <w:rPr>
          <w:rFonts w:ascii="Courier New" w:eastAsia="MS Gothic" w:hAnsi="Courier New" w:cs="Courier New"/>
          <w:spacing w:val="-2"/>
          <w:sz w:val="22"/>
          <w:szCs w:val="22"/>
          <w:lang w:val="it-IT"/>
        </w:rPr>
        <w:t xml:space="preserve"> </w:t>
      </w:r>
      <w:r w:rsidRPr="000B1EE5">
        <w:rPr>
          <w:b/>
          <w:bCs/>
          <w:sz w:val="22"/>
          <w:szCs w:val="22"/>
          <w:lang w:val="it-IT"/>
        </w:rPr>
        <w:t>scontrino</w:t>
      </w:r>
      <w:r w:rsidRPr="003C0B11">
        <w:rPr>
          <w:b/>
          <w:bCs/>
          <w:spacing w:val="6"/>
          <w:sz w:val="22"/>
          <w:szCs w:val="22"/>
          <w:lang w:val="it-IT"/>
        </w:rPr>
        <w:t>, in originale</w:t>
      </w:r>
      <w:r>
        <w:rPr>
          <w:b/>
          <w:bCs/>
          <w:spacing w:val="6"/>
          <w:sz w:val="22"/>
          <w:szCs w:val="22"/>
          <w:lang w:val="it-IT"/>
        </w:rPr>
        <w:t>, rilasciato dai tabaccai lottisti abilitati</w:t>
      </w:r>
      <w:r w:rsidRPr="003C0B11">
        <w:rPr>
          <w:sz w:val="22"/>
          <w:szCs w:val="22"/>
          <w:lang w:val="it-IT"/>
        </w:rPr>
        <w:t>;</w:t>
      </w:r>
    </w:p>
    <w:p w:rsidR="00405992" w:rsidRPr="00244611" w:rsidRDefault="00405992" w:rsidP="00413E90">
      <w:pPr>
        <w:pStyle w:val="sche3"/>
        <w:pBdr>
          <w:top w:val="single" w:sz="4" w:space="1" w:color="000000"/>
          <w:left w:val="single" w:sz="4" w:space="0" w:color="000000"/>
          <w:bottom w:val="single" w:sz="4" w:space="14" w:color="000000"/>
          <w:right w:val="single" w:sz="4" w:space="4" w:color="000000"/>
        </w:pBdr>
        <w:ind w:left="709"/>
        <w:rPr>
          <w:sz w:val="22"/>
          <w:szCs w:val="22"/>
          <w:lang w:val="it-IT"/>
        </w:rPr>
      </w:pPr>
      <w:r>
        <w:rPr>
          <w:rFonts w:ascii="Courier New" w:eastAsia="MS Gothic" w:hAnsi="Courier New" w:cs="Courier New"/>
          <w:spacing w:val="-2"/>
          <w:sz w:val="22"/>
          <w:szCs w:val="22"/>
          <w:lang w:val="it-IT"/>
        </w:rPr>
        <w:t>☐</w:t>
      </w:r>
      <w:r w:rsidR="006271C2">
        <w:rPr>
          <w:rFonts w:ascii="Courier New" w:eastAsia="MS Gothic" w:hAnsi="Courier New" w:cs="Courier New"/>
          <w:spacing w:val="-2"/>
          <w:sz w:val="22"/>
          <w:szCs w:val="22"/>
          <w:lang w:val="it-IT"/>
        </w:rPr>
        <w:t xml:space="preserve"> </w:t>
      </w:r>
      <w:r w:rsidRPr="003C0B11">
        <w:rPr>
          <w:b/>
          <w:bCs/>
          <w:sz w:val="22"/>
          <w:szCs w:val="22"/>
          <w:lang w:val="it-IT"/>
        </w:rPr>
        <w:t>copia stampata della e-mail</w:t>
      </w:r>
      <w:r w:rsidR="006271C2">
        <w:rPr>
          <w:b/>
          <w:bCs/>
          <w:sz w:val="22"/>
          <w:szCs w:val="22"/>
          <w:lang w:val="it-IT"/>
        </w:rPr>
        <w:t xml:space="preserve"> </w:t>
      </w:r>
      <w:r w:rsidRPr="003C0B11">
        <w:rPr>
          <w:b/>
          <w:bCs/>
          <w:sz w:val="22"/>
          <w:szCs w:val="22"/>
          <w:lang w:val="it-IT"/>
        </w:rPr>
        <w:t>di conferma</w:t>
      </w:r>
      <w:r w:rsidRPr="003C0B11">
        <w:rPr>
          <w:sz w:val="22"/>
          <w:szCs w:val="22"/>
          <w:lang w:val="it-IT"/>
        </w:rPr>
        <w:t>, trasmessa dal sistema di riscossione</w:t>
      </w:r>
      <w:r>
        <w:rPr>
          <w:rFonts w:ascii="Arial" w:hAnsi="Arial" w:cs="Arial"/>
          <w:sz w:val="22"/>
          <w:szCs w:val="22"/>
          <w:lang w:val="it-IT"/>
        </w:rPr>
        <w:t>.</w:t>
      </w:r>
    </w:p>
    <w:p w:rsidR="002D0A00" w:rsidRDefault="00405992" w:rsidP="00413E90">
      <w:pPr>
        <w:pStyle w:val="Corpodeltesto2"/>
        <w:spacing w:before="120" w:after="0" w:line="240" w:lineRule="auto"/>
        <w:ind w:left="567" w:hanging="425"/>
        <w:jc w:val="both"/>
        <w:rPr>
          <w:sz w:val="22"/>
          <w:szCs w:val="22"/>
          <w:lang w:val="it-IT"/>
        </w:rPr>
      </w:pPr>
      <w:proofErr w:type="gramStart"/>
      <w:r w:rsidRPr="00470860">
        <w:rPr>
          <w:b/>
          <w:bCs/>
          <w:spacing w:val="-20"/>
          <w:sz w:val="22"/>
          <w:szCs w:val="22"/>
          <w:lang w:val="it-IT"/>
        </w:rPr>
        <w:t>a.</w:t>
      </w:r>
      <w:r>
        <w:rPr>
          <w:b/>
          <w:bCs/>
          <w:spacing w:val="-20"/>
          <w:sz w:val="22"/>
          <w:szCs w:val="22"/>
          <w:lang w:val="it-IT"/>
        </w:rPr>
        <w:t>5</w:t>
      </w:r>
      <w:r w:rsidRPr="00470860">
        <w:rPr>
          <w:b/>
          <w:bCs/>
          <w:spacing w:val="-20"/>
          <w:sz w:val="22"/>
          <w:szCs w:val="22"/>
          <w:lang w:val="it-IT"/>
        </w:rPr>
        <w:t>)</w:t>
      </w:r>
      <w:r>
        <w:rPr>
          <w:rFonts w:ascii="Courier New" w:eastAsia="MS Gothic" w:hAnsi="Courier New" w:cs="Courier New"/>
          <w:spacing w:val="6"/>
          <w:sz w:val="22"/>
          <w:szCs w:val="22"/>
          <w:lang w:val="it-IT"/>
        </w:rPr>
        <w:t>☐</w:t>
      </w:r>
      <w:proofErr w:type="gramEnd"/>
      <w:r w:rsidRPr="00C92E79">
        <w:rPr>
          <w:b/>
          <w:bCs/>
          <w:sz w:val="22"/>
          <w:szCs w:val="22"/>
          <w:u w:val="single"/>
          <w:lang w:val="it-IT"/>
        </w:rPr>
        <w:t xml:space="preserve">di possedere </w:t>
      </w:r>
      <w:r w:rsidRPr="00690A34">
        <w:rPr>
          <w:sz w:val="22"/>
          <w:szCs w:val="22"/>
          <w:lang w:val="it-IT"/>
        </w:rPr>
        <w:t>l’attestazione SOA</w:t>
      </w:r>
      <w:r w:rsidR="003C2FD3">
        <w:rPr>
          <w:sz w:val="22"/>
          <w:szCs w:val="22"/>
          <w:lang w:val="it-IT"/>
        </w:rPr>
        <w:t xml:space="preserve"> N°_______________</w:t>
      </w:r>
      <w:r w:rsidRPr="00690A34">
        <w:rPr>
          <w:sz w:val="22"/>
          <w:szCs w:val="22"/>
          <w:lang w:val="it-IT"/>
        </w:rPr>
        <w:t>, rilasciata da società regolarmente autorizz</w:t>
      </w:r>
      <w:r w:rsidR="002D0A00">
        <w:rPr>
          <w:sz w:val="22"/>
          <w:szCs w:val="22"/>
          <w:lang w:val="it-IT"/>
        </w:rPr>
        <w:t>ata, in corso di validità per le categorie:</w:t>
      </w:r>
    </w:p>
    <w:p w:rsidR="00076E48" w:rsidRDefault="00226C87" w:rsidP="00126A32">
      <w:pPr>
        <w:pStyle w:val="Corpodeltesto2"/>
        <w:spacing w:before="120" w:after="0" w:line="240" w:lineRule="auto"/>
        <w:ind w:left="708"/>
        <w:jc w:val="both"/>
        <w:rPr>
          <w:spacing w:val="-2"/>
          <w:sz w:val="22"/>
          <w:szCs w:val="22"/>
          <w:lang w:val="it-IT"/>
        </w:rPr>
      </w:pPr>
      <w:proofErr w:type="gramStart"/>
      <w:r>
        <w:rPr>
          <w:rFonts w:ascii="Courier New" w:eastAsia="MS Gothic" w:hAnsi="Courier New" w:cs="Courier New"/>
          <w:spacing w:val="6"/>
          <w:sz w:val="22"/>
          <w:szCs w:val="22"/>
          <w:lang w:val="it-IT"/>
        </w:rPr>
        <w:t xml:space="preserve">☐ </w:t>
      </w:r>
      <w:r w:rsidR="00076E48">
        <w:rPr>
          <w:b/>
          <w:bCs/>
          <w:spacing w:val="-20"/>
          <w:sz w:val="22"/>
          <w:szCs w:val="22"/>
          <w:lang w:val="it-IT"/>
        </w:rPr>
        <w:t xml:space="preserve"> Categoria</w:t>
      </w:r>
      <w:proofErr w:type="gramEnd"/>
      <w:r w:rsidR="00076E48">
        <w:rPr>
          <w:b/>
          <w:bCs/>
          <w:spacing w:val="-20"/>
          <w:sz w:val="22"/>
          <w:szCs w:val="22"/>
          <w:lang w:val="it-IT"/>
        </w:rPr>
        <w:t xml:space="preserve">  (prevalente ) </w:t>
      </w:r>
      <w:r w:rsidR="00076E48" w:rsidRPr="006D6B18">
        <w:rPr>
          <w:b/>
          <w:bCs/>
          <w:spacing w:val="-2"/>
          <w:sz w:val="22"/>
          <w:szCs w:val="22"/>
          <w:lang w:val="it-IT"/>
        </w:rPr>
        <w:t>OG1 Classifica I</w:t>
      </w:r>
      <w:r w:rsidR="006F7E1F">
        <w:rPr>
          <w:b/>
          <w:bCs/>
          <w:spacing w:val="-2"/>
          <w:sz w:val="22"/>
          <w:szCs w:val="22"/>
          <w:lang w:val="it-IT"/>
        </w:rPr>
        <w:t>I</w:t>
      </w:r>
      <w:r w:rsidR="00076E48" w:rsidRPr="006D6B18">
        <w:rPr>
          <w:spacing w:val="-2"/>
          <w:sz w:val="22"/>
          <w:szCs w:val="22"/>
          <w:lang w:val="it-IT"/>
        </w:rPr>
        <w:t>;</w:t>
      </w:r>
    </w:p>
    <w:p w:rsidR="006F7E1F" w:rsidRDefault="006F7E1F" w:rsidP="006F7E1F">
      <w:pPr>
        <w:pStyle w:val="Corpodeltesto2"/>
        <w:spacing w:before="120" w:after="0" w:line="240" w:lineRule="auto"/>
        <w:ind w:left="708"/>
        <w:jc w:val="both"/>
        <w:rPr>
          <w:spacing w:val="-2"/>
          <w:sz w:val="22"/>
          <w:szCs w:val="22"/>
          <w:lang w:val="it-IT"/>
        </w:rPr>
      </w:pPr>
      <w:proofErr w:type="gramStart"/>
      <w:r>
        <w:rPr>
          <w:rFonts w:ascii="Courier New" w:eastAsia="MS Gothic" w:hAnsi="Courier New" w:cs="Courier New"/>
          <w:spacing w:val="6"/>
          <w:sz w:val="22"/>
          <w:szCs w:val="22"/>
          <w:lang w:val="it-IT"/>
        </w:rPr>
        <w:t xml:space="preserve">☐ </w:t>
      </w:r>
      <w:r>
        <w:rPr>
          <w:b/>
          <w:bCs/>
          <w:spacing w:val="-20"/>
          <w:sz w:val="22"/>
          <w:szCs w:val="22"/>
          <w:lang w:val="it-IT"/>
        </w:rPr>
        <w:t xml:space="preserve"> Categoria</w:t>
      </w:r>
      <w:proofErr w:type="gramEnd"/>
      <w:r>
        <w:rPr>
          <w:b/>
          <w:bCs/>
          <w:spacing w:val="-20"/>
          <w:sz w:val="22"/>
          <w:szCs w:val="22"/>
          <w:lang w:val="it-IT"/>
        </w:rPr>
        <w:t xml:space="preserve">  (</w:t>
      </w:r>
      <w:r w:rsidR="00297FED">
        <w:rPr>
          <w:b/>
          <w:bCs/>
          <w:spacing w:val="-20"/>
          <w:sz w:val="22"/>
          <w:szCs w:val="22"/>
          <w:lang w:val="it-IT"/>
        </w:rPr>
        <w:t>scorporabile</w:t>
      </w:r>
      <w:r>
        <w:rPr>
          <w:b/>
          <w:bCs/>
          <w:spacing w:val="-20"/>
          <w:sz w:val="22"/>
          <w:szCs w:val="22"/>
          <w:lang w:val="it-IT"/>
        </w:rPr>
        <w:t xml:space="preserve"> ) </w:t>
      </w:r>
      <w:r w:rsidRPr="006D6B18">
        <w:rPr>
          <w:b/>
          <w:bCs/>
          <w:spacing w:val="-2"/>
          <w:sz w:val="22"/>
          <w:szCs w:val="22"/>
          <w:lang w:val="it-IT"/>
        </w:rPr>
        <w:t>O</w:t>
      </w:r>
      <w:r>
        <w:rPr>
          <w:b/>
          <w:bCs/>
          <w:spacing w:val="-2"/>
          <w:sz w:val="22"/>
          <w:szCs w:val="22"/>
          <w:lang w:val="it-IT"/>
        </w:rPr>
        <w:t>S</w:t>
      </w:r>
      <w:r w:rsidR="00A5464A">
        <w:rPr>
          <w:b/>
          <w:bCs/>
          <w:spacing w:val="-2"/>
          <w:sz w:val="22"/>
          <w:szCs w:val="22"/>
          <w:lang w:val="it-IT"/>
        </w:rPr>
        <w:t>21</w:t>
      </w:r>
      <w:r w:rsidRPr="006D6B18">
        <w:rPr>
          <w:b/>
          <w:bCs/>
          <w:spacing w:val="-2"/>
          <w:sz w:val="22"/>
          <w:szCs w:val="22"/>
          <w:lang w:val="it-IT"/>
        </w:rPr>
        <w:t xml:space="preserve"> Classifica </w:t>
      </w:r>
      <w:r w:rsidR="00A5464A">
        <w:rPr>
          <w:b/>
          <w:bCs/>
          <w:spacing w:val="-2"/>
          <w:sz w:val="22"/>
          <w:szCs w:val="22"/>
          <w:lang w:val="it-IT"/>
        </w:rPr>
        <w:t>I</w:t>
      </w:r>
      <w:r w:rsidRPr="006D6B18">
        <w:rPr>
          <w:b/>
          <w:bCs/>
          <w:spacing w:val="-2"/>
          <w:sz w:val="22"/>
          <w:szCs w:val="22"/>
          <w:lang w:val="it-IT"/>
        </w:rPr>
        <w:t>I</w:t>
      </w:r>
      <w:r w:rsidRPr="006D6B18">
        <w:rPr>
          <w:spacing w:val="-2"/>
          <w:sz w:val="22"/>
          <w:szCs w:val="22"/>
          <w:lang w:val="it-IT"/>
        </w:rPr>
        <w:t>;</w:t>
      </w:r>
    </w:p>
    <w:p w:rsidR="00076E48" w:rsidRDefault="00226C87" w:rsidP="00126A32">
      <w:pPr>
        <w:pStyle w:val="Corpodeltesto2"/>
        <w:spacing w:before="120" w:after="0" w:line="240" w:lineRule="auto"/>
        <w:ind w:left="708"/>
        <w:jc w:val="both"/>
        <w:rPr>
          <w:spacing w:val="-2"/>
          <w:sz w:val="22"/>
          <w:szCs w:val="22"/>
          <w:lang w:val="it-IT"/>
        </w:rPr>
      </w:pPr>
      <w:proofErr w:type="gramStart"/>
      <w:r>
        <w:rPr>
          <w:rFonts w:ascii="Courier New" w:eastAsia="MS Gothic" w:hAnsi="Courier New" w:cs="Courier New"/>
          <w:spacing w:val="6"/>
          <w:sz w:val="22"/>
          <w:szCs w:val="22"/>
          <w:lang w:val="it-IT"/>
        </w:rPr>
        <w:t xml:space="preserve">☐ </w:t>
      </w:r>
      <w:r w:rsidR="00076E48">
        <w:rPr>
          <w:b/>
          <w:bCs/>
          <w:spacing w:val="-20"/>
          <w:sz w:val="22"/>
          <w:szCs w:val="22"/>
          <w:lang w:val="it-IT"/>
        </w:rPr>
        <w:t xml:space="preserve"> Categoria</w:t>
      </w:r>
      <w:proofErr w:type="gramEnd"/>
      <w:r w:rsidR="00076E48">
        <w:rPr>
          <w:b/>
          <w:bCs/>
          <w:spacing w:val="-20"/>
          <w:sz w:val="22"/>
          <w:szCs w:val="22"/>
          <w:lang w:val="it-IT"/>
        </w:rPr>
        <w:t xml:space="preserve">  (scorporabile) </w:t>
      </w:r>
      <w:r w:rsidR="00076E48">
        <w:rPr>
          <w:b/>
          <w:bCs/>
          <w:spacing w:val="-2"/>
          <w:sz w:val="22"/>
          <w:szCs w:val="22"/>
          <w:lang w:val="it-IT"/>
        </w:rPr>
        <w:t>O</w:t>
      </w:r>
      <w:r w:rsidR="009E0B12">
        <w:rPr>
          <w:b/>
          <w:bCs/>
          <w:spacing w:val="-2"/>
          <w:sz w:val="22"/>
          <w:szCs w:val="22"/>
          <w:lang w:val="it-IT"/>
        </w:rPr>
        <w:t>G11</w:t>
      </w:r>
      <w:r w:rsidR="00076E48">
        <w:rPr>
          <w:b/>
          <w:bCs/>
          <w:spacing w:val="-2"/>
          <w:sz w:val="22"/>
          <w:szCs w:val="22"/>
          <w:lang w:val="it-IT"/>
        </w:rPr>
        <w:t xml:space="preserve"> C</w:t>
      </w:r>
      <w:r w:rsidR="00076E48" w:rsidRPr="00544E65">
        <w:rPr>
          <w:b/>
          <w:bCs/>
          <w:spacing w:val="-2"/>
          <w:sz w:val="22"/>
          <w:szCs w:val="22"/>
          <w:lang w:val="it-IT"/>
        </w:rPr>
        <w:t xml:space="preserve">lassifica </w:t>
      </w:r>
      <w:r w:rsidR="00076E48">
        <w:rPr>
          <w:b/>
          <w:bCs/>
          <w:spacing w:val="-2"/>
          <w:sz w:val="22"/>
          <w:szCs w:val="22"/>
          <w:lang w:val="it-IT"/>
        </w:rPr>
        <w:t>I</w:t>
      </w:r>
      <w:r w:rsidR="006271C2">
        <w:rPr>
          <w:b/>
          <w:bCs/>
          <w:spacing w:val="-2"/>
          <w:sz w:val="22"/>
          <w:szCs w:val="22"/>
          <w:lang w:val="it-IT"/>
        </w:rPr>
        <w:t xml:space="preserve"> </w:t>
      </w:r>
      <w:r w:rsidR="00625049" w:rsidRPr="00625049">
        <w:rPr>
          <w:bCs/>
          <w:spacing w:val="-2"/>
          <w:sz w:val="22"/>
          <w:szCs w:val="22"/>
          <w:lang w:val="it-IT"/>
        </w:rPr>
        <w:t>OVVERO</w:t>
      </w:r>
    </w:p>
    <w:p w:rsidR="002D0A00" w:rsidRPr="0099320F" w:rsidRDefault="00625049" w:rsidP="00076E48">
      <w:pPr>
        <w:pStyle w:val="Corpodeltesto2"/>
        <w:spacing w:before="120" w:after="0" w:line="240" w:lineRule="auto"/>
        <w:ind w:left="567"/>
        <w:jc w:val="both"/>
        <w:rPr>
          <w:spacing w:val="-2"/>
          <w:sz w:val="22"/>
          <w:szCs w:val="22"/>
          <w:lang w:val="it-IT"/>
        </w:rPr>
      </w:pPr>
      <w:r>
        <w:rPr>
          <w:rFonts w:ascii="MS Gothic" w:eastAsia="MS Gothic" w:hAnsi="MS Gothic" w:cs="MS Gothic"/>
          <w:spacing w:val="6"/>
          <w:sz w:val="22"/>
          <w:szCs w:val="22"/>
          <w:lang w:val="it-IT"/>
        </w:rPr>
        <w:tab/>
      </w:r>
      <w:r w:rsidR="00211A47" w:rsidRPr="0099320F">
        <w:rPr>
          <w:rFonts w:ascii="MS Gothic" w:eastAsia="MS Gothic" w:hAnsi="MS Gothic" w:cs="MS Gothic" w:hint="eastAsia"/>
          <w:spacing w:val="6"/>
          <w:sz w:val="22"/>
          <w:szCs w:val="22"/>
          <w:lang w:val="it-IT"/>
        </w:rPr>
        <w:t>☐</w:t>
      </w:r>
      <w:r w:rsidR="00211A47" w:rsidRPr="0099320F">
        <w:rPr>
          <w:spacing w:val="-2"/>
          <w:sz w:val="22"/>
          <w:szCs w:val="22"/>
          <w:lang w:val="it-IT"/>
        </w:rPr>
        <w:t xml:space="preserve">di possedere i seguenti </w:t>
      </w:r>
      <w:r w:rsidR="002D0A00" w:rsidRPr="0099320F">
        <w:rPr>
          <w:spacing w:val="-2"/>
          <w:sz w:val="22"/>
          <w:szCs w:val="22"/>
          <w:lang w:val="it-IT"/>
        </w:rPr>
        <w:t>requisiti tecnici organizzativi di cui all’art.90, comma 1, del DPR N.207/2010</w:t>
      </w:r>
      <w:r w:rsidR="006271C2">
        <w:rPr>
          <w:spacing w:val="-2"/>
          <w:sz w:val="22"/>
          <w:szCs w:val="22"/>
          <w:lang w:val="it-IT"/>
        </w:rPr>
        <w:t xml:space="preserve"> </w:t>
      </w:r>
      <w:r w:rsidR="00C04F8E" w:rsidRPr="00D702DA">
        <w:rPr>
          <w:b/>
          <w:bCs/>
          <w:spacing w:val="-20"/>
          <w:sz w:val="22"/>
          <w:szCs w:val="22"/>
          <w:lang w:val="it-IT"/>
        </w:rPr>
        <w:t>per la</w:t>
      </w:r>
      <w:r w:rsidR="00C04F8E">
        <w:rPr>
          <w:b/>
          <w:bCs/>
          <w:spacing w:val="-20"/>
          <w:sz w:val="22"/>
          <w:szCs w:val="22"/>
          <w:lang w:val="it-IT"/>
        </w:rPr>
        <w:t xml:space="preserve"> Categoria  (scorporabile) </w:t>
      </w:r>
      <w:r w:rsidR="00C04F8E">
        <w:rPr>
          <w:b/>
          <w:bCs/>
          <w:spacing w:val="-2"/>
          <w:sz w:val="22"/>
          <w:szCs w:val="22"/>
          <w:lang w:val="it-IT"/>
        </w:rPr>
        <w:t>OG11</w:t>
      </w:r>
      <w:r w:rsidR="00211A47" w:rsidRPr="0099320F">
        <w:rPr>
          <w:spacing w:val="-2"/>
          <w:sz w:val="22"/>
          <w:szCs w:val="22"/>
          <w:lang w:val="it-IT"/>
        </w:rPr>
        <w:t xml:space="preserve">: </w:t>
      </w:r>
    </w:p>
    <w:p w:rsidR="00D702DA" w:rsidRDefault="00D702DA" w:rsidP="00D702DA">
      <w:pPr>
        <w:pStyle w:val="Corpodeltesto2"/>
        <w:spacing w:before="120" w:after="0" w:line="240" w:lineRule="auto"/>
        <w:ind w:left="708"/>
        <w:jc w:val="both"/>
        <w:rPr>
          <w:spacing w:val="-2"/>
          <w:sz w:val="22"/>
          <w:szCs w:val="22"/>
          <w:lang w:val="it-IT"/>
        </w:rPr>
      </w:pPr>
      <w:r>
        <w:rPr>
          <w:b/>
          <w:bCs/>
          <w:spacing w:val="-2"/>
          <w:sz w:val="22"/>
          <w:szCs w:val="22"/>
          <w:lang w:val="it-IT"/>
        </w:rPr>
        <w:t>_________</w:t>
      </w:r>
      <w:r w:rsidR="00C04F8E">
        <w:rPr>
          <w:b/>
          <w:bCs/>
          <w:spacing w:val="-2"/>
          <w:sz w:val="22"/>
          <w:szCs w:val="22"/>
          <w:lang w:val="it-IT"/>
        </w:rPr>
        <w:t>__________________________________</w:t>
      </w:r>
      <w:r>
        <w:rPr>
          <w:b/>
          <w:bCs/>
          <w:spacing w:val="-2"/>
          <w:sz w:val="22"/>
          <w:szCs w:val="22"/>
          <w:lang w:val="it-IT"/>
        </w:rPr>
        <w:t>______________________________________;</w:t>
      </w:r>
    </w:p>
    <w:p w:rsidR="00405992" w:rsidRPr="00335A58" w:rsidRDefault="00405992" w:rsidP="002D0A00">
      <w:pPr>
        <w:pStyle w:val="Corpodeltesto2"/>
        <w:spacing w:before="120" w:after="0" w:line="240" w:lineRule="auto"/>
        <w:ind w:left="567"/>
        <w:jc w:val="both"/>
        <w:rPr>
          <w:sz w:val="22"/>
          <w:szCs w:val="22"/>
          <w:lang w:val="it-IT"/>
        </w:rPr>
      </w:pPr>
      <w:r w:rsidRPr="0099320F">
        <w:rPr>
          <w:spacing w:val="-2"/>
          <w:sz w:val="22"/>
          <w:szCs w:val="22"/>
          <w:lang w:val="it-IT"/>
        </w:rPr>
        <w:t>c</w:t>
      </w:r>
      <w:r w:rsidR="002D0A00" w:rsidRPr="0099320F">
        <w:rPr>
          <w:sz w:val="22"/>
          <w:szCs w:val="22"/>
          <w:lang w:val="it-IT"/>
        </w:rPr>
        <w:t>ome da certificati</w:t>
      </w:r>
      <w:r w:rsidRPr="0099320F">
        <w:rPr>
          <w:sz w:val="22"/>
          <w:szCs w:val="22"/>
          <w:lang w:val="it-IT"/>
        </w:rPr>
        <w:t xml:space="preserve"> che si allega</w:t>
      </w:r>
      <w:r w:rsidR="002D0A00" w:rsidRPr="0099320F">
        <w:rPr>
          <w:sz w:val="22"/>
          <w:szCs w:val="22"/>
          <w:lang w:val="it-IT"/>
        </w:rPr>
        <w:t>no</w:t>
      </w:r>
      <w:r w:rsidRPr="0099320F">
        <w:rPr>
          <w:sz w:val="22"/>
          <w:szCs w:val="22"/>
          <w:lang w:val="it-IT"/>
        </w:rPr>
        <w:t xml:space="preserve"> in copia conforme;</w:t>
      </w:r>
    </w:p>
    <w:p w:rsidR="00405992" w:rsidRDefault="00405992" w:rsidP="00413E90">
      <w:pPr>
        <w:tabs>
          <w:tab w:val="left" w:pos="-7936"/>
          <w:tab w:val="left" w:pos="560"/>
        </w:tabs>
        <w:spacing w:before="120"/>
        <w:ind w:left="567" w:hanging="425"/>
        <w:jc w:val="both"/>
        <w:rPr>
          <w:sz w:val="22"/>
          <w:szCs w:val="22"/>
        </w:rPr>
      </w:pPr>
      <w:proofErr w:type="gramStart"/>
      <w:r w:rsidRPr="0000012B">
        <w:rPr>
          <w:b/>
          <w:bCs/>
          <w:spacing w:val="-2"/>
          <w:sz w:val="22"/>
          <w:szCs w:val="22"/>
        </w:rPr>
        <w:t>a.</w:t>
      </w:r>
      <w:r>
        <w:rPr>
          <w:b/>
          <w:bCs/>
          <w:spacing w:val="-2"/>
          <w:sz w:val="22"/>
          <w:szCs w:val="22"/>
        </w:rPr>
        <w:t>6</w:t>
      </w:r>
      <w:r w:rsidRPr="0000012B">
        <w:rPr>
          <w:b/>
          <w:bCs/>
          <w:spacing w:val="-2"/>
          <w:sz w:val="22"/>
          <w:szCs w:val="22"/>
        </w:rPr>
        <w:t>)</w:t>
      </w:r>
      <w:r w:rsidRPr="0000012B">
        <w:rPr>
          <w:rFonts w:ascii="Courier New" w:eastAsia="MS Gothic" w:hAnsi="Courier New" w:cs="Courier New"/>
          <w:sz w:val="22"/>
          <w:szCs w:val="22"/>
        </w:rPr>
        <w:t>☐</w:t>
      </w:r>
      <w:proofErr w:type="gramEnd"/>
      <w:r w:rsidR="006271C2">
        <w:rPr>
          <w:rFonts w:ascii="Courier New" w:eastAsia="MS Gothic" w:hAnsi="Courier New" w:cs="Courier New"/>
          <w:sz w:val="22"/>
          <w:szCs w:val="22"/>
        </w:rPr>
        <w:t xml:space="preserve"> </w:t>
      </w:r>
      <w:r w:rsidRPr="0000012B">
        <w:rPr>
          <w:sz w:val="22"/>
          <w:szCs w:val="22"/>
        </w:rPr>
        <w:t xml:space="preserve">di possedere   </w:t>
      </w:r>
      <w:r w:rsidRPr="0000012B">
        <w:rPr>
          <w:spacing w:val="-2"/>
          <w:sz w:val="22"/>
          <w:szCs w:val="22"/>
        </w:rPr>
        <w:t xml:space="preserve">o  </w:t>
      </w:r>
      <w:r w:rsidRPr="0000012B">
        <w:rPr>
          <w:rFonts w:ascii="Courier New" w:eastAsia="MS Gothic" w:hAnsi="Courier New" w:cs="Courier New"/>
          <w:spacing w:val="-2"/>
          <w:sz w:val="22"/>
          <w:szCs w:val="22"/>
        </w:rPr>
        <w:t>☐</w:t>
      </w:r>
      <w:r w:rsidR="006271C2">
        <w:rPr>
          <w:rFonts w:ascii="Courier New" w:eastAsia="MS Gothic" w:hAnsi="Courier New" w:cs="Courier New"/>
          <w:spacing w:val="-2"/>
          <w:sz w:val="22"/>
          <w:szCs w:val="22"/>
        </w:rPr>
        <w:t xml:space="preserve"> </w:t>
      </w:r>
      <w:r w:rsidRPr="0000012B">
        <w:rPr>
          <w:spacing w:val="-2"/>
          <w:sz w:val="22"/>
          <w:szCs w:val="22"/>
        </w:rPr>
        <w:t xml:space="preserve">non possedere </w:t>
      </w:r>
      <w:r w:rsidRPr="0000012B">
        <w:rPr>
          <w:sz w:val="22"/>
          <w:szCs w:val="22"/>
        </w:rPr>
        <w:t>“Certificazione” di  sistema di qualità conforme alle norme europee della serie UNI EN ISO 9000  ed alla vigente normativa nazionale rilasciata da soggetti accreditati ai sensi delle norme europee.</w:t>
      </w:r>
    </w:p>
    <w:p w:rsidR="00405992" w:rsidRDefault="00405992" w:rsidP="00025B43">
      <w:pPr>
        <w:tabs>
          <w:tab w:val="left" w:pos="-7936"/>
          <w:tab w:val="left" w:pos="560"/>
        </w:tabs>
        <w:spacing w:before="120"/>
        <w:ind w:left="567" w:hanging="425"/>
        <w:jc w:val="both"/>
        <w:rPr>
          <w:sz w:val="22"/>
          <w:szCs w:val="22"/>
        </w:rPr>
      </w:pPr>
      <w:r w:rsidRPr="0000012B">
        <w:rPr>
          <w:b/>
          <w:bCs/>
          <w:spacing w:val="-2"/>
          <w:sz w:val="22"/>
          <w:szCs w:val="22"/>
        </w:rPr>
        <w:t>a.</w:t>
      </w:r>
      <w:r>
        <w:rPr>
          <w:b/>
          <w:bCs/>
          <w:spacing w:val="-2"/>
          <w:sz w:val="22"/>
          <w:szCs w:val="22"/>
        </w:rPr>
        <w:t>6-</w:t>
      </w:r>
      <w:proofErr w:type="gramStart"/>
      <w:r>
        <w:rPr>
          <w:b/>
          <w:bCs/>
          <w:spacing w:val="-2"/>
          <w:sz w:val="22"/>
          <w:szCs w:val="22"/>
        </w:rPr>
        <w:t>bis</w:t>
      </w:r>
      <w:r w:rsidRPr="0000012B">
        <w:rPr>
          <w:b/>
          <w:bCs/>
          <w:spacing w:val="-2"/>
          <w:sz w:val="22"/>
          <w:szCs w:val="22"/>
        </w:rPr>
        <w:t>)</w:t>
      </w:r>
      <w:r w:rsidRPr="0000012B">
        <w:rPr>
          <w:rFonts w:ascii="Courier New" w:eastAsia="MS Gothic" w:hAnsi="Courier New" w:cs="Courier New"/>
          <w:sz w:val="22"/>
          <w:szCs w:val="22"/>
        </w:rPr>
        <w:t>☐</w:t>
      </w:r>
      <w:proofErr w:type="gramEnd"/>
      <w:r w:rsidR="006271C2">
        <w:rPr>
          <w:rFonts w:ascii="Courier New" w:eastAsia="MS Gothic" w:hAnsi="Courier New" w:cs="Courier New"/>
          <w:sz w:val="22"/>
          <w:szCs w:val="22"/>
        </w:rPr>
        <w:t xml:space="preserve"> </w:t>
      </w:r>
      <w:r>
        <w:rPr>
          <w:sz w:val="22"/>
          <w:szCs w:val="22"/>
        </w:rPr>
        <w:t xml:space="preserve">di possedere </w:t>
      </w:r>
      <w:r>
        <w:rPr>
          <w:spacing w:val="-2"/>
          <w:sz w:val="22"/>
          <w:szCs w:val="22"/>
        </w:rPr>
        <w:t xml:space="preserve">o </w:t>
      </w:r>
      <w:r w:rsidRPr="0000012B">
        <w:rPr>
          <w:rFonts w:ascii="Courier New" w:eastAsia="MS Gothic" w:hAnsi="Courier New" w:cs="Courier New"/>
          <w:spacing w:val="-2"/>
          <w:sz w:val="22"/>
          <w:szCs w:val="22"/>
        </w:rPr>
        <w:t>☐</w:t>
      </w:r>
      <w:r w:rsidR="006271C2">
        <w:rPr>
          <w:rFonts w:ascii="Courier New" w:eastAsia="MS Gothic" w:hAnsi="Courier New" w:cs="Courier New"/>
          <w:spacing w:val="-2"/>
          <w:sz w:val="22"/>
          <w:szCs w:val="22"/>
        </w:rPr>
        <w:t xml:space="preserve"> </w:t>
      </w:r>
      <w:r w:rsidRPr="0000012B">
        <w:rPr>
          <w:spacing w:val="-2"/>
          <w:sz w:val="22"/>
          <w:szCs w:val="22"/>
        </w:rPr>
        <w:t xml:space="preserve">non </w:t>
      </w:r>
      <w:r>
        <w:rPr>
          <w:spacing w:val="-2"/>
          <w:sz w:val="22"/>
          <w:szCs w:val="22"/>
        </w:rPr>
        <w:t xml:space="preserve">possedere le seguenti altre </w:t>
      </w:r>
      <w:r>
        <w:rPr>
          <w:sz w:val="22"/>
          <w:szCs w:val="22"/>
        </w:rPr>
        <w:t xml:space="preserve">Certificazioni ________________________________ previste dall’art.93, comma 7, del </w:t>
      </w:r>
      <w:proofErr w:type="spellStart"/>
      <w:r>
        <w:rPr>
          <w:sz w:val="22"/>
          <w:szCs w:val="22"/>
        </w:rPr>
        <w:t>D.Lgs.</w:t>
      </w:r>
      <w:proofErr w:type="spellEnd"/>
      <w:r>
        <w:rPr>
          <w:sz w:val="22"/>
          <w:szCs w:val="22"/>
        </w:rPr>
        <w:t xml:space="preserve"> n.50/2016, ai fini della riduzione dell’importo della garanzia provvisoria</w:t>
      </w:r>
      <w:r w:rsidR="00664A78">
        <w:rPr>
          <w:sz w:val="22"/>
          <w:szCs w:val="22"/>
        </w:rPr>
        <w:t>;</w:t>
      </w:r>
    </w:p>
    <w:p w:rsidR="00405992" w:rsidRPr="003E75AA" w:rsidRDefault="00405992" w:rsidP="00413E90">
      <w:pPr>
        <w:tabs>
          <w:tab w:val="left" w:pos="-16332"/>
          <w:tab w:val="left" w:pos="-15273"/>
          <w:tab w:val="left" w:pos="-14565"/>
          <w:tab w:val="left" w:pos="-13857"/>
          <w:tab w:val="left" w:pos="-13149"/>
          <w:tab w:val="left" w:pos="-12441"/>
          <w:tab w:val="left" w:pos="-11733"/>
          <w:tab w:val="left" w:pos="-11025"/>
          <w:tab w:val="left" w:pos="-10317"/>
          <w:tab w:val="left" w:pos="-9609"/>
          <w:tab w:val="left" w:pos="-8901"/>
          <w:tab w:val="left" w:pos="-8193"/>
          <w:tab w:val="left" w:pos="-7485"/>
        </w:tabs>
        <w:spacing w:before="120"/>
        <w:ind w:hanging="284"/>
        <w:jc w:val="both"/>
        <w:rPr>
          <w:sz w:val="22"/>
          <w:szCs w:val="22"/>
        </w:rPr>
      </w:pPr>
      <w:r>
        <w:rPr>
          <w:b/>
          <w:bCs/>
          <w:spacing w:val="-2"/>
          <w:sz w:val="22"/>
          <w:szCs w:val="22"/>
        </w:rPr>
        <w:t xml:space="preserve">        </w:t>
      </w:r>
      <w:proofErr w:type="gramStart"/>
      <w:r>
        <w:rPr>
          <w:b/>
          <w:bCs/>
          <w:spacing w:val="-2"/>
          <w:sz w:val="22"/>
          <w:szCs w:val="22"/>
        </w:rPr>
        <w:t>a.7)</w:t>
      </w:r>
      <w:r w:rsidRPr="0000012B">
        <w:rPr>
          <w:rFonts w:ascii="Courier New" w:eastAsia="MS Gothic" w:hAnsi="Courier New" w:cs="Courier New"/>
          <w:sz w:val="22"/>
          <w:szCs w:val="22"/>
        </w:rPr>
        <w:t>☐</w:t>
      </w:r>
      <w:proofErr w:type="gramEnd"/>
      <w:r w:rsidR="006271C2">
        <w:rPr>
          <w:rFonts w:ascii="Courier New" w:eastAsia="MS Gothic" w:hAnsi="Courier New" w:cs="Courier New"/>
          <w:sz w:val="22"/>
          <w:szCs w:val="22"/>
        </w:rPr>
        <w:t xml:space="preserve"> </w:t>
      </w:r>
      <w:r w:rsidRPr="003E75AA">
        <w:rPr>
          <w:sz w:val="22"/>
          <w:szCs w:val="22"/>
        </w:rPr>
        <w:t xml:space="preserve">di essere iscritta nelle </w:t>
      </w:r>
      <w:proofErr w:type="spellStart"/>
      <w:r w:rsidRPr="003E75AA">
        <w:rPr>
          <w:sz w:val="22"/>
          <w:szCs w:val="22"/>
        </w:rPr>
        <w:t>white</w:t>
      </w:r>
      <w:proofErr w:type="spellEnd"/>
      <w:r w:rsidR="006271C2">
        <w:rPr>
          <w:sz w:val="22"/>
          <w:szCs w:val="22"/>
        </w:rPr>
        <w:t xml:space="preserve"> </w:t>
      </w:r>
      <w:r w:rsidRPr="003E75AA">
        <w:rPr>
          <w:sz w:val="22"/>
          <w:szCs w:val="22"/>
        </w:rPr>
        <w:t xml:space="preserve">list  della Prefettura </w:t>
      </w:r>
      <w:r w:rsidR="003542AB">
        <w:rPr>
          <w:sz w:val="22"/>
          <w:szCs w:val="22"/>
        </w:rPr>
        <w:t>di ______________</w:t>
      </w:r>
      <w:r w:rsidRPr="003E75AA">
        <w:rPr>
          <w:sz w:val="22"/>
          <w:szCs w:val="22"/>
        </w:rPr>
        <w:t xml:space="preserve"> ( in caso di attività     </w:t>
      </w:r>
    </w:p>
    <w:p w:rsidR="00405992" w:rsidRPr="003E75AA" w:rsidRDefault="00405992" w:rsidP="00413E90">
      <w:pPr>
        <w:tabs>
          <w:tab w:val="left" w:pos="-16332"/>
          <w:tab w:val="left" w:pos="-15273"/>
          <w:tab w:val="left" w:pos="-14565"/>
          <w:tab w:val="left" w:pos="-13857"/>
          <w:tab w:val="left" w:pos="-13149"/>
          <w:tab w:val="left" w:pos="-12441"/>
          <w:tab w:val="left" w:pos="-11733"/>
          <w:tab w:val="left" w:pos="-11025"/>
          <w:tab w:val="left" w:pos="-10317"/>
          <w:tab w:val="left" w:pos="-9609"/>
          <w:tab w:val="left" w:pos="-8901"/>
          <w:tab w:val="left" w:pos="-8193"/>
          <w:tab w:val="left" w:pos="-7485"/>
        </w:tabs>
        <w:ind w:right="-1" w:hanging="284"/>
        <w:jc w:val="both"/>
        <w:rPr>
          <w:sz w:val="22"/>
          <w:szCs w:val="22"/>
        </w:rPr>
      </w:pPr>
      <w:r w:rsidRPr="003E75AA">
        <w:rPr>
          <w:sz w:val="22"/>
          <w:szCs w:val="22"/>
        </w:rPr>
        <w:t>imprenditoriali di cui al comma 53 dell’art. 1 della legge 190/2012)</w:t>
      </w:r>
      <w:r w:rsidR="009E0B12">
        <w:rPr>
          <w:sz w:val="22"/>
          <w:szCs w:val="22"/>
        </w:rPr>
        <w:t>, OVVERO</w:t>
      </w:r>
    </w:p>
    <w:p w:rsidR="00405992" w:rsidRPr="003E75AA" w:rsidRDefault="006271C2" w:rsidP="00413E90">
      <w:pPr>
        <w:tabs>
          <w:tab w:val="left" w:pos="-7936"/>
          <w:tab w:val="left" w:pos="560"/>
        </w:tabs>
        <w:spacing w:before="120"/>
        <w:ind w:left="567" w:hanging="425"/>
        <w:jc w:val="both"/>
        <w:rPr>
          <w:sz w:val="22"/>
          <w:szCs w:val="22"/>
        </w:rPr>
      </w:pPr>
      <w:r>
        <w:rPr>
          <w:rFonts w:eastAsia="MS Mincho"/>
          <w:sz w:val="22"/>
          <w:szCs w:val="22"/>
        </w:rPr>
        <w:t xml:space="preserve">      </w:t>
      </w:r>
      <w:r w:rsidR="00405992" w:rsidRPr="003E75AA">
        <w:rPr>
          <w:rFonts w:eastAsia="MS Mincho"/>
          <w:sz w:val="22"/>
          <w:szCs w:val="22"/>
        </w:rPr>
        <w:t>☐</w:t>
      </w:r>
      <w:r w:rsidR="00405992" w:rsidRPr="003E75AA">
        <w:rPr>
          <w:sz w:val="22"/>
          <w:szCs w:val="22"/>
        </w:rPr>
        <w:t xml:space="preserve"> di aver presentato richiesta di iscrizione nelle </w:t>
      </w:r>
      <w:proofErr w:type="spellStart"/>
      <w:r w:rsidR="00405992" w:rsidRPr="003E75AA">
        <w:rPr>
          <w:sz w:val="22"/>
          <w:szCs w:val="22"/>
        </w:rPr>
        <w:t>white</w:t>
      </w:r>
      <w:proofErr w:type="spellEnd"/>
      <w:r w:rsidR="00405992" w:rsidRPr="003E75AA">
        <w:rPr>
          <w:sz w:val="22"/>
          <w:szCs w:val="22"/>
        </w:rPr>
        <w:t xml:space="preserve"> list </w:t>
      </w:r>
      <w:r w:rsidR="003542AB" w:rsidRPr="003E75AA">
        <w:rPr>
          <w:sz w:val="22"/>
          <w:szCs w:val="22"/>
        </w:rPr>
        <w:t xml:space="preserve">della Prefettura </w:t>
      </w:r>
      <w:r w:rsidR="003542AB">
        <w:rPr>
          <w:sz w:val="22"/>
          <w:szCs w:val="22"/>
        </w:rPr>
        <w:t>di ______________</w:t>
      </w:r>
      <w:r w:rsidR="00405992">
        <w:rPr>
          <w:sz w:val="22"/>
          <w:szCs w:val="22"/>
        </w:rPr>
        <w:t>in data ____________________</w:t>
      </w:r>
      <w:r w:rsidR="009E0B12">
        <w:rPr>
          <w:sz w:val="22"/>
          <w:szCs w:val="22"/>
        </w:rPr>
        <w:t>, OVVERO</w:t>
      </w:r>
    </w:p>
    <w:p w:rsidR="00405992" w:rsidRPr="003E75AA" w:rsidRDefault="006271C2" w:rsidP="00413E90">
      <w:pPr>
        <w:tabs>
          <w:tab w:val="left" w:pos="-16332"/>
          <w:tab w:val="left" w:pos="-15273"/>
          <w:tab w:val="left" w:pos="-14565"/>
          <w:tab w:val="left" w:pos="-13857"/>
          <w:tab w:val="left" w:pos="-13149"/>
          <w:tab w:val="left" w:pos="-12441"/>
          <w:tab w:val="left" w:pos="-11733"/>
          <w:tab w:val="left" w:pos="-11025"/>
          <w:tab w:val="left" w:pos="-10317"/>
          <w:tab w:val="left" w:pos="-9609"/>
          <w:tab w:val="left" w:pos="-8901"/>
          <w:tab w:val="left" w:pos="-8193"/>
          <w:tab w:val="left" w:pos="-7485"/>
        </w:tabs>
        <w:spacing w:before="120"/>
        <w:ind w:right="-1" w:hanging="284"/>
        <w:jc w:val="both"/>
        <w:rPr>
          <w:sz w:val="22"/>
          <w:szCs w:val="22"/>
        </w:rPr>
      </w:pPr>
      <w:r>
        <w:rPr>
          <w:rFonts w:eastAsia="MS Mincho"/>
          <w:sz w:val="22"/>
          <w:szCs w:val="22"/>
        </w:rPr>
        <w:t xml:space="preserve">              </w:t>
      </w:r>
      <w:r w:rsidR="00405992" w:rsidRPr="003E75AA">
        <w:rPr>
          <w:rFonts w:eastAsia="MS Mincho"/>
          <w:sz w:val="22"/>
          <w:szCs w:val="22"/>
        </w:rPr>
        <w:t>☐</w:t>
      </w:r>
      <w:r w:rsidR="00405992" w:rsidRPr="003E75AA">
        <w:rPr>
          <w:sz w:val="22"/>
          <w:szCs w:val="22"/>
        </w:rPr>
        <w:t xml:space="preserve"> non essere iscritta nelle </w:t>
      </w:r>
      <w:proofErr w:type="spellStart"/>
      <w:r w:rsidR="00405992" w:rsidRPr="003E75AA">
        <w:rPr>
          <w:sz w:val="22"/>
          <w:szCs w:val="22"/>
        </w:rPr>
        <w:t>white</w:t>
      </w:r>
      <w:proofErr w:type="spellEnd"/>
      <w:r w:rsidR="00405992" w:rsidRPr="003E75AA">
        <w:rPr>
          <w:sz w:val="22"/>
          <w:szCs w:val="22"/>
        </w:rPr>
        <w:t xml:space="preserve"> list</w:t>
      </w:r>
      <w:r w:rsidR="003542AB">
        <w:rPr>
          <w:sz w:val="22"/>
          <w:szCs w:val="22"/>
        </w:rPr>
        <w:t>;</w:t>
      </w:r>
    </w:p>
    <w:p w:rsidR="00405992" w:rsidRPr="0000012B" w:rsidRDefault="00405992" w:rsidP="0000012B">
      <w:pPr>
        <w:tabs>
          <w:tab w:val="left" w:pos="567"/>
        </w:tabs>
        <w:overflowPunct w:val="0"/>
        <w:autoSpaceDE w:val="0"/>
        <w:spacing w:before="120"/>
        <w:ind w:left="567" w:hanging="425"/>
        <w:jc w:val="both"/>
        <w:textAlignment w:val="baseline"/>
        <w:rPr>
          <w:sz w:val="22"/>
          <w:szCs w:val="22"/>
        </w:rPr>
      </w:pPr>
      <w:r w:rsidRPr="0000012B">
        <w:rPr>
          <w:b/>
          <w:bCs/>
          <w:sz w:val="22"/>
          <w:szCs w:val="22"/>
          <w:lang w:eastAsia="en-US"/>
        </w:rPr>
        <w:t>a.</w:t>
      </w:r>
      <w:r>
        <w:rPr>
          <w:b/>
          <w:bCs/>
          <w:sz w:val="22"/>
          <w:szCs w:val="22"/>
          <w:lang w:eastAsia="en-US"/>
        </w:rPr>
        <w:t>8</w:t>
      </w:r>
      <w:r w:rsidRPr="0000012B">
        <w:rPr>
          <w:b/>
          <w:bCs/>
          <w:sz w:val="22"/>
          <w:szCs w:val="22"/>
          <w:lang w:eastAsia="en-US"/>
        </w:rPr>
        <w:t>) di essere a conoscenza che,</w:t>
      </w:r>
      <w:r w:rsidRPr="0000012B">
        <w:rPr>
          <w:sz w:val="22"/>
          <w:szCs w:val="22"/>
          <w:lang w:eastAsia="en-US"/>
        </w:rPr>
        <w:t xml:space="preserve"> in caso di aggiudicazione dell’appalto, è</w:t>
      </w:r>
      <w:r w:rsidRPr="0000012B">
        <w:rPr>
          <w:sz w:val="22"/>
          <w:szCs w:val="22"/>
        </w:rPr>
        <w:t xml:space="preserve"> a carico il rimborso delle spese di contratto, comprese quelli di bollo, registro e quelle propedeutiche, connesse e correlate alla stipula del contratto d’affidamento.</w:t>
      </w:r>
    </w:p>
    <w:p w:rsidR="00405992" w:rsidRDefault="00405992" w:rsidP="0000012B">
      <w:pPr>
        <w:suppressAutoHyphens w:val="0"/>
        <w:spacing w:before="120"/>
        <w:ind w:left="567" w:hanging="425"/>
        <w:jc w:val="both"/>
        <w:rPr>
          <w:sz w:val="22"/>
          <w:szCs w:val="22"/>
          <w:lang w:eastAsia="en-US"/>
        </w:rPr>
      </w:pPr>
      <w:r w:rsidRPr="0000012B">
        <w:rPr>
          <w:b/>
          <w:bCs/>
          <w:sz w:val="22"/>
          <w:szCs w:val="22"/>
          <w:lang w:eastAsia="en-US"/>
        </w:rPr>
        <w:t>a.</w:t>
      </w:r>
      <w:r>
        <w:rPr>
          <w:b/>
          <w:bCs/>
          <w:sz w:val="22"/>
          <w:szCs w:val="22"/>
          <w:lang w:eastAsia="en-US"/>
        </w:rPr>
        <w:t>9</w:t>
      </w:r>
      <w:r w:rsidRPr="0000012B">
        <w:rPr>
          <w:b/>
          <w:bCs/>
          <w:sz w:val="22"/>
          <w:szCs w:val="22"/>
          <w:lang w:eastAsia="en-US"/>
        </w:rPr>
        <w:t>)</w:t>
      </w:r>
      <w:r w:rsidR="006271C2">
        <w:rPr>
          <w:b/>
          <w:bCs/>
          <w:sz w:val="22"/>
          <w:szCs w:val="22"/>
          <w:lang w:eastAsia="en-US"/>
        </w:rPr>
        <w:t xml:space="preserve"> </w:t>
      </w:r>
      <w:r w:rsidR="00CD025B" w:rsidRPr="0000012B">
        <w:rPr>
          <w:b/>
          <w:bCs/>
          <w:sz w:val="22"/>
          <w:szCs w:val="22"/>
          <w:lang w:eastAsia="en-US"/>
        </w:rPr>
        <w:t>di essere a conoscenza che,</w:t>
      </w:r>
      <w:r w:rsidR="00CD025B" w:rsidRPr="0000012B">
        <w:rPr>
          <w:sz w:val="22"/>
          <w:szCs w:val="22"/>
          <w:lang w:eastAsia="en-US"/>
        </w:rPr>
        <w:t xml:space="preserve"> in caso di aggiudicazione dell’appalto, è</w:t>
      </w:r>
      <w:r w:rsidR="00CD025B" w:rsidRPr="0000012B">
        <w:rPr>
          <w:sz w:val="22"/>
          <w:szCs w:val="22"/>
        </w:rPr>
        <w:t xml:space="preserve"> a carico il rimborso delle spese</w:t>
      </w:r>
      <w:r w:rsidR="00CD025B">
        <w:rPr>
          <w:sz w:val="22"/>
          <w:szCs w:val="22"/>
        </w:rPr>
        <w:t xml:space="preserve"> di pubblicazione del bando e dell’esito di gara</w:t>
      </w:r>
      <w:r w:rsidRPr="0000012B">
        <w:rPr>
          <w:sz w:val="22"/>
          <w:szCs w:val="22"/>
          <w:lang w:eastAsia="en-US"/>
        </w:rPr>
        <w:t>;</w:t>
      </w:r>
    </w:p>
    <w:p w:rsidR="00CD025B" w:rsidRPr="0000012B" w:rsidRDefault="00CD025B" w:rsidP="00CD025B">
      <w:pPr>
        <w:suppressAutoHyphens w:val="0"/>
        <w:spacing w:before="120"/>
        <w:ind w:left="567" w:hanging="425"/>
        <w:jc w:val="both"/>
        <w:rPr>
          <w:sz w:val="22"/>
          <w:szCs w:val="22"/>
          <w:lang w:eastAsia="en-US"/>
        </w:rPr>
      </w:pPr>
      <w:r w:rsidRPr="0000012B">
        <w:rPr>
          <w:b/>
          <w:bCs/>
          <w:sz w:val="22"/>
          <w:szCs w:val="22"/>
          <w:lang w:eastAsia="en-US"/>
        </w:rPr>
        <w:t>a.</w:t>
      </w:r>
      <w:r>
        <w:rPr>
          <w:b/>
          <w:bCs/>
          <w:sz w:val="22"/>
          <w:szCs w:val="22"/>
          <w:lang w:eastAsia="en-US"/>
        </w:rPr>
        <w:t>10</w:t>
      </w:r>
      <w:r w:rsidRPr="0000012B">
        <w:rPr>
          <w:b/>
          <w:bCs/>
          <w:sz w:val="22"/>
          <w:szCs w:val="22"/>
          <w:lang w:eastAsia="en-US"/>
        </w:rPr>
        <w:t>)</w:t>
      </w:r>
      <w:r w:rsidR="006271C2">
        <w:rPr>
          <w:b/>
          <w:bCs/>
          <w:sz w:val="22"/>
          <w:szCs w:val="22"/>
          <w:lang w:eastAsia="en-US"/>
        </w:rPr>
        <w:t xml:space="preserve"> </w:t>
      </w:r>
      <w:r w:rsidRPr="0000012B">
        <w:rPr>
          <w:b/>
          <w:bCs/>
          <w:sz w:val="22"/>
          <w:szCs w:val="22"/>
          <w:lang w:eastAsia="en-US"/>
        </w:rPr>
        <w:t>di essere consapevole</w:t>
      </w:r>
      <w:r w:rsidRPr="0000012B">
        <w:rPr>
          <w:sz w:val="22"/>
          <w:szCs w:val="22"/>
          <w:lang w:eastAsia="en-US"/>
        </w:rPr>
        <w:t xml:space="preserve"> che la sottoscrizione del contratto avverrà con firma digitale, pena l’annullamento </w:t>
      </w:r>
      <w:proofErr w:type="gramStart"/>
      <w:r w:rsidRPr="0000012B">
        <w:rPr>
          <w:sz w:val="22"/>
          <w:szCs w:val="22"/>
          <w:lang w:eastAsia="en-US"/>
        </w:rPr>
        <w:t>della  eventuale</w:t>
      </w:r>
      <w:proofErr w:type="gramEnd"/>
      <w:r w:rsidRPr="0000012B">
        <w:rPr>
          <w:sz w:val="22"/>
          <w:szCs w:val="22"/>
          <w:lang w:eastAsia="en-US"/>
        </w:rPr>
        <w:t xml:space="preserve"> aggiudicazione;</w:t>
      </w:r>
    </w:p>
    <w:p w:rsidR="00CD025B" w:rsidRPr="0000012B" w:rsidRDefault="00CD025B" w:rsidP="0000012B">
      <w:pPr>
        <w:suppressAutoHyphens w:val="0"/>
        <w:spacing w:before="120"/>
        <w:ind w:left="567" w:hanging="425"/>
        <w:jc w:val="both"/>
        <w:rPr>
          <w:sz w:val="22"/>
          <w:szCs w:val="22"/>
          <w:lang w:eastAsia="en-US"/>
        </w:rPr>
      </w:pPr>
    </w:p>
    <w:p w:rsidR="00405992" w:rsidRPr="00C05AD1" w:rsidRDefault="00405992" w:rsidP="00C05AD1">
      <w:pPr>
        <w:widowControl w:val="0"/>
        <w:autoSpaceDE w:val="0"/>
        <w:spacing w:before="240"/>
        <w:ind w:left="142"/>
        <w:jc w:val="center"/>
        <w:rPr>
          <w:b/>
          <w:bCs/>
          <w:spacing w:val="-4"/>
          <w:sz w:val="22"/>
          <w:szCs w:val="22"/>
        </w:rPr>
      </w:pPr>
      <w:r w:rsidRPr="006B691A">
        <w:rPr>
          <w:b/>
          <w:bCs/>
          <w:spacing w:val="-4"/>
          <w:sz w:val="22"/>
          <w:szCs w:val="22"/>
        </w:rPr>
        <w:t>Dichiara altresì:</w:t>
      </w:r>
    </w:p>
    <w:p w:rsidR="00405992" w:rsidRPr="00713C82" w:rsidRDefault="00405992" w:rsidP="006B691A">
      <w:pPr>
        <w:widowControl w:val="0"/>
        <w:autoSpaceDE w:val="0"/>
        <w:spacing w:before="240"/>
        <w:ind w:left="142"/>
        <w:jc w:val="both"/>
        <w:rPr>
          <w:b/>
          <w:bCs/>
          <w:spacing w:val="-4"/>
          <w:sz w:val="22"/>
          <w:szCs w:val="22"/>
        </w:rPr>
      </w:pPr>
      <w:r>
        <w:rPr>
          <w:b/>
          <w:bCs/>
          <w:spacing w:val="-4"/>
          <w:sz w:val="22"/>
          <w:szCs w:val="22"/>
        </w:rPr>
        <w:t xml:space="preserve"> D</w:t>
      </w:r>
      <w:r w:rsidRPr="006B691A">
        <w:rPr>
          <w:b/>
          <w:bCs/>
          <w:spacing w:val="-4"/>
          <w:sz w:val="22"/>
          <w:szCs w:val="22"/>
        </w:rPr>
        <w:t xml:space="preserve">i </w:t>
      </w:r>
      <w:r>
        <w:rPr>
          <w:b/>
          <w:bCs/>
          <w:spacing w:val="-4"/>
          <w:sz w:val="22"/>
          <w:szCs w:val="22"/>
        </w:rPr>
        <w:t>non trovarsi in alcuno dei motivi di esclusione indicati dall’art</w:t>
      </w:r>
      <w:r w:rsidRPr="00246C29">
        <w:rPr>
          <w:b/>
          <w:bCs/>
          <w:spacing w:val="-4"/>
          <w:sz w:val="22"/>
          <w:szCs w:val="22"/>
        </w:rPr>
        <w:t xml:space="preserve">. </w:t>
      </w:r>
      <w:r w:rsidRPr="00246C29">
        <w:rPr>
          <w:b/>
          <w:bCs/>
          <w:spacing w:val="-4"/>
          <w:sz w:val="22"/>
          <w:szCs w:val="22"/>
          <w:u w:val="single"/>
        </w:rPr>
        <w:t xml:space="preserve">80 </w:t>
      </w:r>
      <w:proofErr w:type="spellStart"/>
      <w:r w:rsidRPr="00246C29">
        <w:rPr>
          <w:b/>
          <w:bCs/>
          <w:spacing w:val="-4"/>
          <w:sz w:val="22"/>
          <w:szCs w:val="22"/>
          <w:u w:val="single"/>
        </w:rPr>
        <w:t>D.</w:t>
      </w:r>
      <w:proofErr w:type="gramStart"/>
      <w:r w:rsidRPr="00246C29">
        <w:rPr>
          <w:b/>
          <w:bCs/>
          <w:spacing w:val="-4"/>
          <w:sz w:val="22"/>
          <w:szCs w:val="22"/>
          <w:u w:val="single"/>
        </w:rPr>
        <w:t>L.vo</w:t>
      </w:r>
      <w:proofErr w:type="spellEnd"/>
      <w:proofErr w:type="gramEnd"/>
      <w:r w:rsidRPr="00246C29">
        <w:rPr>
          <w:b/>
          <w:bCs/>
          <w:spacing w:val="-4"/>
          <w:sz w:val="22"/>
          <w:szCs w:val="22"/>
          <w:u w:val="single"/>
        </w:rPr>
        <w:t xml:space="preserve"> n. 50/ 2016</w:t>
      </w:r>
      <w:r w:rsidRPr="00246C29">
        <w:rPr>
          <w:b/>
          <w:bCs/>
          <w:spacing w:val="-4"/>
          <w:sz w:val="22"/>
          <w:szCs w:val="22"/>
        </w:rPr>
        <w:t>, e</w:t>
      </w:r>
      <w:r w:rsidRPr="00713C82">
        <w:rPr>
          <w:b/>
          <w:bCs/>
          <w:spacing w:val="-4"/>
          <w:sz w:val="22"/>
          <w:szCs w:val="22"/>
        </w:rPr>
        <w:t xml:space="preserve"> precisamente:</w:t>
      </w:r>
    </w:p>
    <w:p w:rsidR="00405992" w:rsidRPr="00713C82" w:rsidRDefault="00405992" w:rsidP="005B7B0D">
      <w:pPr>
        <w:pStyle w:val="Paragrafoelenco"/>
        <w:widowControl w:val="0"/>
        <w:numPr>
          <w:ilvl w:val="1"/>
          <w:numId w:val="4"/>
        </w:numPr>
        <w:autoSpaceDE w:val="0"/>
        <w:spacing w:before="240"/>
        <w:jc w:val="both"/>
        <w:rPr>
          <w:sz w:val="22"/>
          <w:szCs w:val="22"/>
          <w:lang w:eastAsia="en-US"/>
        </w:rPr>
      </w:pPr>
      <w:r w:rsidRPr="00DA06B6">
        <w:rPr>
          <w:spacing w:val="8"/>
          <w:sz w:val="36"/>
          <w:szCs w:val="36"/>
        </w:rPr>
        <w:t>□</w:t>
      </w:r>
      <w:r w:rsidRPr="00713C82">
        <w:rPr>
          <w:b/>
          <w:bCs/>
          <w:spacing w:val="-4"/>
          <w:sz w:val="22"/>
          <w:szCs w:val="22"/>
        </w:rPr>
        <w:t>Di non aver riportato condanne,</w:t>
      </w:r>
      <w:r w:rsidR="006271C2">
        <w:rPr>
          <w:b/>
          <w:bCs/>
          <w:spacing w:val="-4"/>
          <w:sz w:val="22"/>
          <w:szCs w:val="22"/>
        </w:rPr>
        <w:t xml:space="preserve"> </w:t>
      </w:r>
      <w:r w:rsidRPr="00713C82">
        <w:rPr>
          <w:sz w:val="22"/>
          <w:szCs w:val="22"/>
          <w:lang w:eastAsia="en-US"/>
        </w:rPr>
        <w:t xml:space="preserve">con sentenza definitiva o decreto penale di condanna divenuto irrevocabile o sentenza di applicazione della pena su richiesta ai sensi dell’art. 444 </w:t>
      </w:r>
      <w:proofErr w:type="spellStart"/>
      <w:r w:rsidRPr="00713C82">
        <w:rPr>
          <w:sz w:val="22"/>
          <w:szCs w:val="22"/>
          <w:lang w:eastAsia="en-US"/>
        </w:rPr>
        <w:t>cpp</w:t>
      </w:r>
      <w:proofErr w:type="spellEnd"/>
      <w:r w:rsidRPr="00713C82">
        <w:rPr>
          <w:sz w:val="22"/>
          <w:szCs w:val="22"/>
          <w:lang w:eastAsia="en-US"/>
        </w:rPr>
        <w:t xml:space="preserve">, </w:t>
      </w:r>
      <w:r w:rsidRPr="00713C82">
        <w:rPr>
          <w:sz w:val="22"/>
          <w:szCs w:val="22"/>
          <w:u w:val="single"/>
          <w:lang w:eastAsia="en-US"/>
        </w:rPr>
        <w:t>anche riferit</w:t>
      </w:r>
      <w:r>
        <w:rPr>
          <w:sz w:val="22"/>
          <w:szCs w:val="22"/>
          <w:u w:val="single"/>
          <w:lang w:eastAsia="en-US"/>
        </w:rPr>
        <w:t>e</w:t>
      </w:r>
      <w:r w:rsidRPr="00713C82">
        <w:rPr>
          <w:sz w:val="22"/>
          <w:szCs w:val="22"/>
          <w:u w:val="single"/>
          <w:lang w:eastAsia="en-US"/>
        </w:rPr>
        <w:t xml:space="preserve"> a </w:t>
      </w:r>
      <w:proofErr w:type="gramStart"/>
      <w:r w:rsidRPr="00713C82">
        <w:rPr>
          <w:sz w:val="22"/>
          <w:szCs w:val="22"/>
          <w:u w:val="single"/>
          <w:lang w:eastAsia="en-US"/>
        </w:rPr>
        <w:t>un  subappaltatore</w:t>
      </w:r>
      <w:proofErr w:type="gramEnd"/>
      <w:r w:rsidRPr="00713C82">
        <w:rPr>
          <w:sz w:val="22"/>
          <w:szCs w:val="22"/>
          <w:lang w:eastAsia="en-US"/>
        </w:rPr>
        <w:t xml:space="preserve"> nei casi di cui all’art. 105, c.6, per uno dei seguenti reati:</w:t>
      </w:r>
    </w:p>
    <w:p w:rsidR="00405992" w:rsidRPr="00881282" w:rsidRDefault="00405992" w:rsidP="005B7B0D">
      <w:pPr>
        <w:pStyle w:val="Paragrafoelenco"/>
        <w:numPr>
          <w:ilvl w:val="0"/>
          <w:numId w:val="5"/>
        </w:numPr>
        <w:suppressAutoHyphens w:val="0"/>
        <w:autoSpaceDE w:val="0"/>
        <w:autoSpaceDN w:val="0"/>
        <w:adjustRightInd w:val="0"/>
        <w:jc w:val="both"/>
        <w:rPr>
          <w:sz w:val="22"/>
          <w:szCs w:val="22"/>
          <w:lang w:eastAsia="en-US"/>
        </w:rPr>
      </w:pPr>
      <w:r w:rsidRPr="00881282">
        <w:rPr>
          <w:sz w:val="22"/>
          <w:szCs w:val="22"/>
          <w:lang w:eastAsia="en-US"/>
        </w:rPr>
        <w:t xml:space="preserve">delitti consumati o tentati, di cui agli artt. </w:t>
      </w:r>
      <w:r w:rsidRPr="00F206DD">
        <w:rPr>
          <w:sz w:val="22"/>
          <w:szCs w:val="22"/>
          <w:u w:val="single"/>
          <w:lang w:eastAsia="en-US"/>
        </w:rPr>
        <w:t xml:space="preserve">416-416 bis del </w:t>
      </w:r>
      <w:proofErr w:type="spellStart"/>
      <w:r w:rsidRPr="00F206DD">
        <w:rPr>
          <w:sz w:val="22"/>
          <w:szCs w:val="22"/>
          <w:u w:val="single"/>
          <w:lang w:eastAsia="en-US"/>
        </w:rPr>
        <w:t>c.p</w:t>
      </w:r>
      <w:proofErr w:type="spellEnd"/>
      <w:r w:rsidRPr="00881282">
        <w:rPr>
          <w:sz w:val="22"/>
          <w:szCs w:val="22"/>
          <w:lang w:eastAsia="en-US"/>
        </w:rPr>
        <w:t xml:space="preserve"> (delitti contro l’ordine pubblico),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w:t>
      </w:r>
      <w:r w:rsidRPr="00881282">
        <w:rPr>
          <w:sz w:val="22"/>
          <w:szCs w:val="22"/>
          <w:lang w:eastAsia="en-US"/>
        </w:rPr>
        <w:lastRenderedPageBreak/>
        <w:t>partecipazione a un’organizzazione criminale, quale definita all’articolo 2 della decisione quadro 2008/841/GAI  del Consiglio;</w:t>
      </w:r>
    </w:p>
    <w:p w:rsidR="00405992" w:rsidRPr="00881282" w:rsidRDefault="00405992" w:rsidP="005B7B0D">
      <w:pPr>
        <w:pStyle w:val="Paragrafoelenco"/>
        <w:numPr>
          <w:ilvl w:val="0"/>
          <w:numId w:val="5"/>
        </w:numPr>
        <w:suppressAutoHyphens w:val="0"/>
        <w:autoSpaceDE w:val="0"/>
        <w:autoSpaceDN w:val="0"/>
        <w:adjustRightInd w:val="0"/>
        <w:jc w:val="both"/>
        <w:rPr>
          <w:sz w:val="22"/>
          <w:szCs w:val="22"/>
          <w:lang w:eastAsia="en-US"/>
        </w:rPr>
      </w:pPr>
      <w:r w:rsidRPr="00881282">
        <w:rPr>
          <w:sz w:val="22"/>
          <w:szCs w:val="22"/>
          <w:lang w:eastAsia="en-US"/>
        </w:rPr>
        <w:t xml:space="preserve">delitti, consumati o tentati, di cui agli articoli </w:t>
      </w:r>
      <w:r w:rsidRPr="00F206DD">
        <w:rPr>
          <w:sz w:val="22"/>
          <w:szCs w:val="22"/>
          <w:u w:val="single"/>
          <w:lang w:eastAsia="en-US"/>
        </w:rPr>
        <w:t>317, 318, 319, 319- ter, 319-quater, 320, 321, 322,322-bis, 346-bis, 353, 353-bis,354, 355 e 356 del codice penale</w:t>
      </w:r>
      <w:r w:rsidRPr="00881282">
        <w:rPr>
          <w:sz w:val="22"/>
          <w:szCs w:val="22"/>
          <w:lang w:eastAsia="en-US"/>
        </w:rPr>
        <w:t>, (delitti contro la P.A) nonché all’articolo 2635 del codice civile (corruzione tra privati</w:t>
      </w:r>
      <w:proofErr w:type="gramStart"/>
      <w:r w:rsidRPr="00881282">
        <w:rPr>
          <w:sz w:val="22"/>
          <w:szCs w:val="22"/>
          <w:lang w:eastAsia="en-US"/>
        </w:rPr>
        <w:t>) ;</w:t>
      </w:r>
      <w:proofErr w:type="gramEnd"/>
    </w:p>
    <w:p w:rsidR="00405992" w:rsidRPr="00881282" w:rsidRDefault="00405992" w:rsidP="005B7B0D">
      <w:pPr>
        <w:pStyle w:val="Paragrafoelenco"/>
        <w:numPr>
          <w:ilvl w:val="0"/>
          <w:numId w:val="5"/>
        </w:numPr>
        <w:suppressAutoHyphens w:val="0"/>
        <w:autoSpaceDE w:val="0"/>
        <w:autoSpaceDN w:val="0"/>
        <w:adjustRightInd w:val="0"/>
        <w:jc w:val="both"/>
        <w:rPr>
          <w:sz w:val="22"/>
          <w:szCs w:val="22"/>
          <w:lang w:eastAsia="en-US"/>
        </w:rPr>
      </w:pPr>
      <w:r w:rsidRPr="00881282">
        <w:rPr>
          <w:sz w:val="22"/>
          <w:szCs w:val="22"/>
          <w:lang w:eastAsia="en-US"/>
        </w:rPr>
        <w:t xml:space="preserve">frode ai sensi dell’articolo 1 della </w:t>
      </w:r>
      <w:r>
        <w:rPr>
          <w:sz w:val="22"/>
          <w:szCs w:val="22"/>
          <w:lang w:eastAsia="en-US"/>
        </w:rPr>
        <w:t>C</w:t>
      </w:r>
      <w:r w:rsidRPr="00881282">
        <w:rPr>
          <w:sz w:val="22"/>
          <w:szCs w:val="22"/>
          <w:lang w:eastAsia="en-US"/>
        </w:rPr>
        <w:t>onvenzione relativa alla tutela degli interessi finanziari dell</w:t>
      </w:r>
      <w:r>
        <w:rPr>
          <w:sz w:val="22"/>
          <w:szCs w:val="22"/>
          <w:lang w:eastAsia="en-US"/>
        </w:rPr>
        <w:t>a</w:t>
      </w:r>
      <w:r w:rsidRPr="00881282">
        <w:rPr>
          <w:sz w:val="22"/>
          <w:szCs w:val="22"/>
          <w:lang w:eastAsia="en-US"/>
        </w:rPr>
        <w:t xml:space="preserve"> Comunità europe</w:t>
      </w:r>
      <w:r>
        <w:rPr>
          <w:sz w:val="22"/>
          <w:szCs w:val="22"/>
          <w:lang w:eastAsia="en-US"/>
        </w:rPr>
        <w:t>a</w:t>
      </w:r>
      <w:r w:rsidRPr="00881282">
        <w:rPr>
          <w:sz w:val="22"/>
          <w:szCs w:val="22"/>
          <w:lang w:eastAsia="en-US"/>
        </w:rPr>
        <w:t>;</w:t>
      </w:r>
    </w:p>
    <w:p w:rsidR="00405992" w:rsidRPr="00881282" w:rsidRDefault="00405992" w:rsidP="005B7B0D">
      <w:pPr>
        <w:pStyle w:val="Paragrafoelenco"/>
        <w:numPr>
          <w:ilvl w:val="0"/>
          <w:numId w:val="5"/>
        </w:numPr>
        <w:suppressAutoHyphens w:val="0"/>
        <w:autoSpaceDE w:val="0"/>
        <w:autoSpaceDN w:val="0"/>
        <w:adjustRightInd w:val="0"/>
        <w:jc w:val="both"/>
        <w:rPr>
          <w:sz w:val="22"/>
          <w:szCs w:val="22"/>
          <w:lang w:eastAsia="en-US"/>
        </w:rPr>
      </w:pPr>
      <w:r w:rsidRPr="00881282">
        <w:rPr>
          <w:sz w:val="22"/>
          <w:szCs w:val="22"/>
          <w:lang w:eastAsia="en-US"/>
        </w:rPr>
        <w:t>delitti, consumati o tentati, commessi con finalità di terrorismo, anche internazionale, e di eversione dell’ordine costituzionale</w:t>
      </w:r>
      <w:r>
        <w:rPr>
          <w:sz w:val="22"/>
          <w:szCs w:val="22"/>
          <w:lang w:eastAsia="en-US"/>
        </w:rPr>
        <w:t>,</w:t>
      </w:r>
      <w:r w:rsidRPr="00881282">
        <w:rPr>
          <w:sz w:val="22"/>
          <w:szCs w:val="22"/>
          <w:lang w:eastAsia="en-US"/>
        </w:rPr>
        <w:t xml:space="preserve"> reati terroristici o reati connessi alle attività terroristiche;</w:t>
      </w:r>
    </w:p>
    <w:p w:rsidR="00405992" w:rsidRPr="00881282" w:rsidRDefault="00405992" w:rsidP="005B7B0D">
      <w:pPr>
        <w:pStyle w:val="Paragrafoelenco"/>
        <w:numPr>
          <w:ilvl w:val="0"/>
          <w:numId w:val="5"/>
        </w:numPr>
        <w:suppressAutoHyphens w:val="0"/>
        <w:autoSpaceDE w:val="0"/>
        <w:autoSpaceDN w:val="0"/>
        <w:adjustRightInd w:val="0"/>
        <w:jc w:val="both"/>
        <w:rPr>
          <w:sz w:val="22"/>
          <w:szCs w:val="22"/>
          <w:lang w:eastAsia="en-US"/>
        </w:rPr>
      </w:pPr>
      <w:r w:rsidRPr="00881282">
        <w:rPr>
          <w:sz w:val="22"/>
          <w:szCs w:val="22"/>
          <w:lang w:eastAsia="en-US"/>
        </w:rPr>
        <w:t xml:space="preserve">delitti di cui agli articoli </w:t>
      </w:r>
      <w:r w:rsidRPr="00F206DD">
        <w:rPr>
          <w:sz w:val="22"/>
          <w:szCs w:val="22"/>
          <w:u w:val="single"/>
          <w:lang w:eastAsia="en-US"/>
        </w:rPr>
        <w:t>648-bis</w:t>
      </w:r>
      <w:r w:rsidRPr="00881282">
        <w:rPr>
          <w:sz w:val="22"/>
          <w:szCs w:val="22"/>
          <w:lang w:eastAsia="en-US"/>
        </w:rPr>
        <w:t xml:space="preserve"> (riciclaggio),</w:t>
      </w:r>
      <w:r w:rsidRPr="00F206DD">
        <w:rPr>
          <w:sz w:val="22"/>
          <w:szCs w:val="22"/>
          <w:u w:val="single"/>
          <w:lang w:eastAsia="en-US"/>
        </w:rPr>
        <w:t>648-ter</w:t>
      </w:r>
      <w:r w:rsidRPr="00881282">
        <w:rPr>
          <w:sz w:val="22"/>
          <w:szCs w:val="22"/>
          <w:lang w:eastAsia="en-US"/>
        </w:rPr>
        <w:t xml:space="preserve"> (impiego di denaro di provenienza illecita) e 648-ter.1 (auto riciclaggio) del codice penale, riciclaggio di proventi di attività criminose o finanziamento del terrorismo, quali definiti all’articolo 1 del decreto legislativo 22 giugno 2007, n. 109 e successive modificazioni;</w:t>
      </w:r>
    </w:p>
    <w:p w:rsidR="00405992" w:rsidRPr="00D830BC" w:rsidRDefault="00405992" w:rsidP="005B7B0D">
      <w:pPr>
        <w:pStyle w:val="Paragrafoelenco"/>
        <w:numPr>
          <w:ilvl w:val="0"/>
          <w:numId w:val="5"/>
        </w:numPr>
        <w:suppressAutoHyphens w:val="0"/>
        <w:autoSpaceDE w:val="0"/>
        <w:autoSpaceDN w:val="0"/>
        <w:adjustRightInd w:val="0"/>
        <w:jc w:val="both"/>
        <w:rPr>
          <w:sz w:val="22"/>
          <w:szCs w:val="22"/>
          <w:lang w:eastAsia="en-US"/>
        </w:rPr>
      </w:pPr>
      <w:r w:rsidRPr="00881282">
        <w:rPr>
          <w:sz w:val="22"/>
          <w:szCs w:val="22"/>
          <w:lang w:eastAsia="en-US"/>
        </w:rPr>
        <w:t xml:space="preserve">sfruttamento del lavoro minorile e altre forme di tratta di esseri umani definite con il decreto </w:t>
      </w:r>
      <w:r w:rsidRPr="00D830BC">
        <w:rPr>
          <w:sz w:val="22"/>
          <w:szCs w:val="22"/>
          <w:lang w:eastAsia="en-US"/>
        </w:rPr>
        <w:t>legislativo 4 marzo 2014, n. 24;</w:t>
      </w:r>
    </w:p>
    <w:p w:rsidR="00B84C6A" w:rsidRPr="00D830BC" w:rsidRDefault="00B84C6A" w:rsidP="005B7B0D">
      <w:pPr>
        <w:pStyle w:val="Paragrafoelenco"/>
        <w:numPr>
          <w:ilvl w:val="0"/>
          <w:numId w:val="5"/>
        </w:numPr>
        <w:suppressAutoHyphens w:val="0"/>
        <w:autoSpaceDE w:val="0"/>
        <w:autoSpaceDN w:val="0"/>
        <w:adjustRightInd w:val="0"/>
        <w:jc w:val="both"/>
        <w:rPr>
          <w:sz w:val="22"/>
          <w:szCs w:val="22"/>
          <w:lang w:eastAsia="en-US"/>
        </w:rPr>
      </w:pPr>
      <w:r w:rsidRPr="00D830BC">
        <w:rPr>
          <w:sz w:val="22"/>
          <w:szCs w:val="22"/>
          <w:lang w:eastAsia="en-US"/>
        </w:rPr>
        <w:t xml:space="preserve">false comunicazioni sociali di cui agli </w:t>
      </w:r>
      <w:hyperlink r:id="rId7" w:anchor="2621" w:history="1">
        <w:r w:rsidRPr="00D830BC">
          <w:rPr>
            <w:sz w:val="22"/>
            <w:szCs w:val="22"/>
            <w:lang w:eastAsia="en-US"/>
          </w:rPr>
          <w:t>articoli 2621 e 2622 del codice civile</w:t>
        </w:r>
      </w:hyperlink>
    </w:p>
    <w:p w:rsidR="00405992" w:rsidRPr="00D830BC" w:rsidRDefault="00405992" w:rsidP="005B7B0D">
      <w:pPr>
        <w:pStyle w:val="Paragrafoelenco"/>
        <w:numPr>
          <w:ilvl w:val="0"/>
          <w:numId w:val="5"/>
        </w:numPr>
        <w:suppressAutoHyphens w:val="0"/>
        <w:autoSpaceDE w:val="0"/>
        <w:autoSpaceDN w:val="0"/>
        <w:adjustRightInd w:val="0"/>
        <w:jc w:val="both"/>
        <w:rPr>
          <w:sz w:val="22"/>
          <w:szCs w:val="22"/>
          <w:lang w:eastAsia="en-US"/>
        </w:rPr>
      </w:pPr>
      <w:r w:rsidRPr="00D830BC">
        <w:rPr>
          <w:sz w:val="22"/>
          <w:szCs w:val="22"/>
          <w:lang w:eastAsia="en-US"/>
        </w:rPr>
        <w:t>altri delitti da cui derivi, quale pena accessoria, l’incapacità di contrattare con la pubblica amministrazione;</w:t>
      </w:r>
    </w:p>
    <w:p w:rsidR="00405992" w:rsidRPr="00D830BC" w:rsidRDefault="00405992" w:rsidP="003813F4">
      <w:pPr>
        <w:pStyle w:val="Paragrafoelenco"/>
        <w:suppressAutoHyphens w:val="0"/>
        <w:autoSpaceDE w:val="0"/>
        <w:autoSpaceDN w:val="0"/>
        <w:adjustRightInd w:val="0"/>
        <w:jc w:val="both"/>
        <w:rPr>
          <w:sz w:val="22"/>
          <w:szCs w:val="22"/>
          <w:u w:val="single"/>
          <w:lang w:eastAsia="en-US"/>
        </w:rPr>
      </w:pPr>
      <w:proofErr w:type="gramStart"/>
      <w:r w:rsidRPr="00D830BC">
        <w:rPr>
          <w:b/>
          <w:bCs/>
          <w:sz w:val="22"/>
          <w:szCs w:val="22"/>
          <w:lang w:eastAsia="en-US"/>
        </w:rPr>
        <w:t>oppure</w:t>
      </w:r>
      <w:r w:rsidRPr="00D830BC">
        <w:rPr>
          <w:sz w:val="22"/>
          <w:szCs w:val="22"/>
          <w:u w:val="single"/>
          <w:lang w:eastAsia="en-US"/>
        </w:rPr>
        <w:t>(</w:t>
      </w:r>
      <w:proofErr w:type="gramEnd"/>
      <w:r w:rsidRPr="00D830BC">
        <w:rPr>
          <w:sz w:val="22"/>
          <w:szCs w:val="22"/>
          <w:u w:val="single"/>
          <w:lang w:eastAsia="en-US"/>
        </w:rPr>
        <w:t xml:space="preserve">nel caso di cui all’art. 80 c.7 </w:t>
      </w:r>
      <w:proofErr w:type="spellStart"/>
      <w:r w:rsidRPr="00D830BC">
        <w:rPr>
          <w:sz w:val="22"/>
          <w:szCs w:val="22"/>
          <w:u w:val="single"/>
          <w:lang w:eastAsia="en-US"/>
        </w:rPr>
        <w:t>D.L.vo</w:t>
      </w:r>
      <w:proofErr w:type="spellEnd"/>
      <w:r w:rsidRPr="00D830BC">
        <w:rPr>
          <w:sz w:val="22"/>
          <w:szCs w:val="22"/>
          <w:u w:val="single"/>
          <w:lang w:eastAsia="en-US"/>
        </w:rPr>
        <w:t xml:space="preserve"> n. 50/2016)</w:t>
      </w:r>
    </w:p>
    <w:p w:rsidR="00405992" w:rsidRPr="003813F4" w:rsidRDefault="00405992" w:rsidP="003813F4">
      <w:pPr>
        <w:ind w:left="708"/>
        <w:jc w:val="both"/>
        <w:rPr>
          <w:sz w:val="22"/>
          <w:szCs w:val="22"/>
          <w:lang w:eastAsia="en-US"/>
        </w:rPr>
      </w:pPr>
      <w:r w:rsidRPr="00D830BC">
        <w:rPr>
          <w:spacing w:val="8"/>
          <w:sz w:val="36"/>
          <w:szCs w:val="36"/>
        </w:rPr>
        <w:t>□</w:t>
      </w:r>
      <w:r w:rsidRPr="00D830BC">
        <w:rPr>
          <w:sz w:val="22"/>
          <w:szCs w:val="22"/>
          <w:lang w:eastAsia="en-US"/>
        </w:rPr>
        <w:t>che nei propri confronti sono state pronunciate</w:t>
      </w:r>
      <w:r w:rsidR="00664A78">
        <w:rPr>
          <w:sz w:val="22"/>
          <w:szCs w:val="22"/>
          <w:lang w:eastAsia="en-US"/>
        </w:rPr>
        <w:t xml:space="preserve"> le seguenti</w:t>
      </w:r>
      <w:r w:rsidRPr="00D830BC">
        <w:rPr>
          <w:sz w:val="22"/>
          <w:szCs w:val="22"/>
          <w:lang w:eastAsia="en-US"/>
        </w:rPr>
        <w:t xml:space="preserve"> condanne definitive o emessi  decreti penali di condanna divenuti irrevocabili o pronunciate sentenze di applicazione della pena su richiesta ai sensi dell’articolo 444 del codice di procedura penale per uno dei reati previsti dall’art. 80 comma 1, </w:t>
      </w:r>
      <w:proofErr w:type="spellStart"/>
      <w:r w:rsidRPr="00D830BC">
        <w:rPr>
          <w:sz w:val="22"/>
          <w:szCs w:val="22"/>
          <w:lang w:eastAsia="en-US"/>
        </w:rPr>
        <w:t>lett</w:t>
      </w:r>
      <w:proofErr w:type="spellEnd"/>
      <w:r w:rsidRPr="00D830BC">
        <w:rPr>
          <w:sz w:val="22"/>
          <w:szCs w:val="22"/>
          <w:lang w:eastAsia="en-US"/>
        </w:rPr>
        <w:t xml:space="preserve">. a), b), </w:t>
      </w:r>
      <w:r w:rsidR="00B84C6A" w:rsidRPr="00D830BC">
        <w:rPr>
          <w:sz w:val="22"/>
          <w:szCs w:val="22"/>
          <w:lang w:eastAsia="en-US"/>
        </w:rPr>
        <w:t>b-bis),</w:t>
      </w:r>
      <w:r w:rsidRPr="00D830BC">
        <w:rPr>
          <w:sz w:val="22"/>
          <w:szCs w:val="22"/>
          <w:lang w:eastAsia="en-US"/>
        </w:rPr>
        <w:t xml:space="preserve">c), d), e), f), g) </w:t>
      </w:r>
      <w:r w:rsidR="00664A78">
        <w:rPr>
          <w:sz w:val="22"/>
          <w:szCs w:val="22"/>
          <w:lang w:eastAsia="en-US"/>
        </w:rPr>
        <w:t xml:space="preserve">e, in particolare: ____________________________ ______________________________________________________________________________, </w:t>
      </w:r>
      <w:r w:rsidRPr="00D830BC">
        <w:rPr>
          <w:sz w:val="22"/>
          <w:szCs w:val="22"/>
          <w:lang w:eastAsia="en-US"/>
        </w:rPr>
        <w:t>ma la pena detentiva non è stata superiore a 18 mesi ovvero è stata riconosciuta l’attenuante della collaborazione come definita per le singole fattispecie di reato ed, ancora, si è proceduto al risarcimento ovvero ci si è impegnati a risarcire qualunque danno causato dal reato e di aver</w:t>
      </w:r>
      <w:r w:rsidRPr="003813F4">
        <w:rPr>
          <w:sz w:val="22"/>
          <w:szCs w:val="22"/>
          <w:lang w:eastAsia="en-US"/>
        </w:rPr>
        <w:t xml:space="preserve"> adottato provvedimenti concreti di carattere tecnico, organizzativo e relativi al personale idonei a prevenire ulteriori reati</w:t>
      </w:r>
      <w:r>
        <w:rPr>
          <w:sz w:val="22"/>
          <w:szCs w:val="22"/>
          <w:lang w:eastAsia="en-US"/>
        </w:rPr>
        <w:t xml:space="preserve">, </w:t>
      </w:r>
      <w:r w:rsidRPr="003813F4">
        <w:rPr>
          <w:sz w:val="22"/>
          <w:szCs w:val="22"/>
          <w:lang w:eastAsia="en-US"/>
        </w:rPr>
        <w:t>per come di seguito specificato: …………………………………………………</w:t>
      </w:r>
      <w:r>
        <w:rPr>
          <w:sz w:val="22"/>
          <w:szCs w:val="22"/>
          <w:lang w:eastAsia="en-US"/>
        </w:rPr>
        <w:t>………………………………………………………………………………………………………………………………………………………………...</w:t>
      </w:r>
    </w:p>
    <w:p w:rsidR="00405992" w:rsidRDefault="00405992" w:rsidP="00713C82">
      <w:pPr>
        <w:pStyle w:val="Paragrafoelenco"/>
        <w:suppressAutoHyphens w:val="0"/>
        <w:autoSpaceDE w:val="0"/>
        <w:autoSpaceDN w:val="0"/>
        <w:adjustRightInd w:val="0"/>
        <w:jc w:val="both"/>
        <w:rPr>
          <w:sz w:val="22"/>
          <w:szCs w:val="22"/>
          <w:lang w:eastAsia="en-US"/>
        </w:rPr>
      </w:pPr>
    </w:p>
    <w:p w:rsidR="00405992" w:rsidRPr="00246C29" w:rsidRDefault="00405992" w:rsidP="00881282">
      <w:pPr>
        <w:pStyle w:val="sche3"/>
        <w:tabs>
          <w:tab w:val="left" w:pos="18353"/>
        </w:tabs>
        <w:ind w:left="142" w:hanging="142"/>
        <w:rPr>
          <w:spacing w:val="-4"/>
          <w:sz w:val="22"/>
          <w:szCs w:val="22"/>
          <w:lang w:val="it-IT"/>
        </w:rPr>
      </w:pPr>
      <w:r>
        <w:rPr>
          <w:b/>
          <w:bCs/>
          <w:spacing w:val="-4"/>
          <w:sz w:val="22"/>
          <w:szCs w:val="22"/>
          <w:lang w:val="it-IT"/>
        </w:rPr>
        <w:t>2.</w:t>
      </w:r>
      <w:r w:rsidRPr="00DD51DE">
        <w:rPr>
          <w:b/>
          <w:bCs/>
          <w:sz w:val="22"/>
          <w:szCs w:val="22"/>
          <w:lang w:val="it-IT"/>
        </w:rPr>
        <w:t>C</w:t>
      </w:r>
      <w:r w:rsidRPr="00DD51DE">
        <w:rPr>
          <w:b/>
          <w:bCs/>
          <w:spacing w:val="-4"/>
          <w:sz w:val="22"/>
          <w:szCs w:val="22"/>
          <w:lang w:val="it-IT"/>
        </w:rPr>
        <w:t xml:space="preserve">he nei propri </w:t>
      </w:r>
      <w:proofErr w:type="gramStart"/>
      <w:r w:rsidRPr="00DD51DE">
        <w:rPr>
          <w:b/>
          <w:bCs/>
          <w:spacing w:val="-4"/>
          <w:sz w:val="22"/>
          <w:szCs w:val="22"/>
          <w:lang w:val="it-IT"/>
        </w:rPr>
        <w:t>confronti  non</w:t>
      </w:r>
      <w:proofErr w:type="gramEnd"/>
      <w:r w:rsidR="006271C2">
        <w:rPr>
          <w:b/>
          <w:bCs/>
          <w:spacing w:val="-4"/>
          <w:sz w:val="22"/>
          <w:szCs w:val="22"/>
          <w:lang w:val="it-IT"/>
        </w:rPr>
        <w:t xml:space="preserve"> </w:t>
      </w:r>
      <w:r>
        <w:rPr>
          <w:b/>
          <w:bCs/>
          <w:spacing w:val="-4"/>
          <w:sz w:val="22"/>
          <w:szCs w:val="22"/>
          <w:lang w:val="it-IT"/>
        </w:rPr>
        <w:t xml:space="preserve">sono </w:t>
      </w:r>
      <w:r w:rsidRPr="00DD51DE">
        <w:rPr>
          <w:b/>
          <w:bCs/>
          <w:spacing w:val="-4"/>
          <w:sz w:val="22"/>
          <w:szCs w:val="22"/>
          <w:lang w:val="it-IT"/>
        </w:rPr>
        <w:t>stat</w:t>
      </w:r>
      <w:r>
        <w:rPr>
          <w:b/>
          <w:bCs/>
          <w:spacing w:val="-4"/>
          <w:sz w:val="22"/>
          <w:szCs w:val="22"/>
          <w:lang w:val="it-IT"/>
        </w:rPr>
        <w:t>e</w:t>
      </w:r>
      <w:r w:rsidRPr="00DD51DE">
        <w:rPr>
          <w:b/>
          <w:bCs/>
          <w:spacing w:val="-4"/>
          <w:sz w:val="22"/>
          <w:szCs w:val="22"/>
          <w:lang w:val="it-IT"/>
        </w:rPr>
        <w:t xml:space="preserve"> applicat</w:t>
      </w:r>
      <w:r>
        <w:rPr>
          <w:b/>
          <w:bCs/>
          <w:spacing w:val="-4"/>
          <w:sz w:val="22"/>
          <w:szCs w:val="22"/>
          <w:lang w:val="it-IT"/>
        </w:rPr>
        <w:t>e</w:t>
      </w:r>
      <w:r>
        <w:rPr>
          <w:spacing w:val="-4"/>
          <w:sz w:val="22"/>
          <w:szCs w:val="22"/>
          <w:lang w:val="it-IT"/>
        </w:rPr>
        <w:t xml:space="preserve">  misure di prevenzione e  non sussistono cause ostative previste </w:t>
      </w:r>
      <w:r w:rsidRPr="00E4419E">
        <w:rPr>
          <w:spacing w:val="-4"/>
          <w:sz w:val="22"/>
          <w:szCs w:val="22"/>
          <w:lang w:val="it-IT"/>
        </w:rPr>
        <w:t xml:space="preserve">dall’art. 67  del </w:t>
      </w:r>
      <w:proofErr w:type="spellStart"/>
      <w:r w:rsidRPr="00E4419E">
        <w:rPr>
          <w:spacing w:val="-4"/>
          <w:sz w:val="22"/>
          <w:szCs w:val="22"/>
          <w:lang w:val="it-IT"/>
        </w:rPr>
        <w:t>D.L.vo</w:t>
      </w:r>
      <w:proofErr w:type="spellEnd"/>
      <w:r w:rsidRPr="00E4419E">
        <w:rPr>
          <w:spacing w:val="-4"/>
          <w:sz w:val="22"/>
          <w:szCs w:val="22"/>
          <w:lang w:val="it-IT"/>
        </w:rPr>
        <w:t xml:space="preserve">  6 settembre 2011 n. 159</w:t>
      </w:r>
      <w:r>
        <w:rPr>
          <w:spacing w:val="-4"/>
          <w:sz w:val="22"/>
          <w:szCs w:val="22"/>
          <w:lang w:val="it-IT"/>
        </w:rPr>
        <w:t xml:space="preserve">, </w:t>
      </w:r>
      <w:r w:rsidRPr="00246C29">
        <w:rPr>
          <w:spacing w:val="-4"/>
          <w:sz w:val="22"/>
          <w:szCs w:val="22"/>
          <w:lang w:val="it-IT"/>
        </w:rPr>
        <w:t>(</w:t>
      </w:r>
      <w:r w:rsidRPr="00246C29">
        <w:rPr>
          <w:spacing w:val="-4"/>
          <w:sz w:val="22"/>
          <w:szCs w:val="22"/>
          <w:u w:val="single"/>
          <w:lang w:val="it-IT"/>
        </w:rPr>
        <w:t xml:space="preserve">art. 80 c.2 </w:t>
      </w:r>
      <w:proofErr w:type="spellStart"/>
      <w:r w:rsidRPr="00246C29">
        <w:rPr>
          <w:spacing w:val="-4"/>
          <w:sz w:val="22"/>
          <w:szCs w:val="22"/>
          <w:u w:val="single"/>
          <w:lang w:val="it-IT"/>
        </w:rPr>
        <w:t>D.L.vo</w:t>
      </w:r>
      <w:proofErr w:type="spellEnd"/>
      <w:r w:rsidRPr="00246C29">
        <w:rPr>
          <w:spacing w:val="-4"/>
          <w:sz w:val="22"/>
          <w:szCs w:val="22"/>
          <w:u w:val="single"/>
          <w:lang w:val="it-IT"/>
        </w:rPr>
        <w:t xml:space="preserve"> n. 50/2016</w:t>
      </w:r>
      <w:r w:rsidRPr="00246C29">
        <w:rPr>
          <w:spacing w:val="-4"/>
          <w:sz w:val="22"/>
          <w:szCs w:val="22"/>
          <w:lang w:val="it-IT"/>
        </w:rPr>
        <w:t>), ed inoltre</w:t>
      </w:r>
    </w:p>
    <w:p w:rsidR="00405992" w:rsidRDefault="00405992" w:rsidP="00A770C4">
      <w:pPr>
        <w:pStyle w:val="sche3"/>
        <w:spacing w:before="80" w:line="260" w:lineRule="exact"/>
        <w:rPr>
          <w:b/>
          <w:bCs/>
          <w:spacing w:val="-4"/>
          <w:sz w:val="22"/>
          <w:szCs w:val="22"/>
          <w:lang w:val="it-IT"/>
        </w:rPr>
      </w:pPr>
      <w:r w:rsidRPr="00DA06B6">
        <w:rPr>
          <w:spacing w:val="8"/>
          <w:sz w:val="36"/>
          <w:szCs w:val="36"/>
          <w:lang w:val="it-IT"/>
        </w:rPr>
        <w:t>□</w:t>
      </w:r>
      <w:r>
        <w:rPr>
          <w:b/>
          <w:bCs/>
          <w:spacing w:val="-4"/>
          <w:sz w:val="22"/>
          <w:szCs w:val="22"/>
          <w:lang w:val="it-IT"/>
        </w:rPr>
        <w:t xml:space="preserve"> di non essere stata destinataria di un’informativa prefettizia a carattere </w:t>
      </w:r>
      <w:proofErr w:type="spellStart"/>
      <w:r>
        <w:rPr>
          <w:b/>
          <w:bCs/>
          <w:spacing w:val="-4"/>
          <w:sz w:val="22"/>
          <w:szCs w:val="22"/>
          <w:lang w:val="it-IT"/>
        </w:rPr>
        <w:t>interdittivo</w:t>
      </w:r>
      <w:proofErr w:type="spellEnd"/>
      <w:r>
        <w:rPr>
          <w:b/>
          <w:bCs/>
          <w:spacing w:val="-4"/>
          <w:sz w:val="22"/>
          <w:szCs w:val="22"/>
          <w:lang w:val="it-IT"/>
        </w:rPr>
        <w:t xml:space="preserve"> di cui all’art. 84 comma 4 del </w:t>
      </w:r>
      <w:proofErr w:type="spellStart"/>
      <w:r>
        <w:rPr>
          <w:b/>
          <w:bCs/>
          <w:spacing w:val="-4"/>
          <w:sz w:val="22"/>
          <w:szCs w:val="22"/>
          <w:lang w:val="it-IT"/>
        </w:rPr>
        <w:t>D.</w:t>
      </w:r>
      <w:proofErr w:type="gramStart"/>
      <w:r>
        <w:rPr>
          <w:b/>
          <w:bCs/>
          <w:spacing w:val="-4"/>
          <w:sz w:val="22"/>
          <w:szCs w:val="22"/>
          <w:lang w:val="it-IT"/>
        </w:rPr>
        <w:t>L.vo</w:t>
      </w:r>
      <w:proofErr w:type="spellEnd"/>
      <w:proofErr w:type="gramEnd"/>
      <w:r>
        <w:rPr>
          <w:b/>
          <w:bCs/>
          <w:spacing w:val="-4"/>
          <w:sz w:val="22"/>
          <w:szCs w:val="22"/>
          <w:lang w:val="it-IT"/>
        </w:rPr>
        <w:t xml:space="preserve"> n.  159/2011;</w:t>
      </w:r>
    </w:p>
    <w:p w:rsidR="00405992" w:rsidRDefault="00405992" w:rsidP="00DA06B6">
      <w:pPr>
        <w:pStyle w:val="sche3"/>
        <w:spacing w:before="80" w:line="260" w:lineRule="exact"/>
        <w:rPr>
          <w:b/>
          <w:bCs/>
          <w:i/>
          <w:iCs/>
          <w:sz w:val="22"/>
          <w:szCs w:val="22"/>
          <w:lang w:val="it-IT"/>
        </w:rPr>
      </w:pPr>
      <w:r>
        <w:rPr>
          <w:b/>
          <w:bCs/>
          <w:spacing w:val="-4"/>
          <w:sz w:val="22"/>
          <w:szCs w:val="22"/>
          <w:lang w:val="it-IT"/>
        </w:rPr>
        <w:t>oppure</w:t>
      </w:r>
    </w:p>
    <w:p w:rsidR="00405992" w:rsidRPr="000D5903" w:rsidRDefault="00405992" w:rsidP="00A770C4">
      <w:pPr>
        <w:ind w:left="567"/>
        <w:rPr>
          <w:rFonts w:eastAsia="BatangChe"/>
          <w:sz w:val="22"/>
          <w:szCs w:val="22"/>
        </w:rPr>
      </w:pPr>
      <w:proofErr w:type="gramStart"/>
      <w:r>
        <w:rPr>
          <w:spacing w:val="8"/>
          <w:sz w:val="36"/>
          <w:szCs w:val="36"/>
        </w:rPr>
        <w:t xml:space="preserve">□  </w:t>
      </w:r>
      <w:r w:rsidRPr="000D5903">
        <w:rPr>
          <w:rFonts w:eastAsia="BatangChe"/>
          <w:b/>
          <w:bCs/>
          <w:sz w:val="22"/>
          <w:szCs w:val="22"/>
        </w:rPr>
        <w:t>di</w:t>
      </w:r>
      <w:proofErr w:type="gramEnd"/>
      <w:r w:rsidRPr="000D5903">
        <w:rPr>
          <w:rFonts w:eastAsia="BatangChe"/>
          <w:b/>
          <w:bCs/>
          <w:sz w:val="22"/>
          <w:szCs w:val="22"/>
        </w:rPr>
        <w:t xml:space="preserve"> essere stata</w:t>
      </w:r>
      <w:r w:rsidRPr="000D5903">
        <w:rPr>
          <w:rFonts w:eastAsia="BatangChe"/>
          <w:sz w:val="22"/>
          <w:szCs w:val="22"/>
        </w:rPr>
        <w:t xml:space="preserve"> destinataria di un’informativa a carattere </w:t>
      </w:r>
      <w:proofErr w:type="spellStart"/>
      <w:r w:rsidRPr="000D5903">
        <w:rPr>
          <w:rFonts w:eastAsia="BatangChe"/>
          <w:sz w:val="22"/>
          <w:szCs w:val="22"/>
        </w:rPr>
        <w:t>interdittivo</w:t>
      </w:r>
      <w:proofErr w:type="spellEnd"/>
      <w:r w:rsidRPr="000D5903">
        <w:rPr>
          <w:rFonts w:eastAsia="BatangChe"/>
          <w:sz w:val="22"/>
          <w:szCs w:val="22"/>
        </w:rPr>
        <w:t xml:space="preserve">  in </w:t>
      </w:r>
      <w:r>
        <w:rPr>
          <w:rFonts w:eastAsia="BatangChe"/>
          <w:sz w:val="22"/>
          <w:szCs w:val="22"/>
        </w:rPr>
        <w:t xml:space="preserve"> d</w:t>
      </w:r>
      <w:r w:rsidRPr="000D5903">
        <w:rPr>
          <w:rFonts w:eastAsia="BatangChe"/>
          <w:sz w:val="22"/>
          <w:szCs w:val="22"/>
        </w:rPr>
        <w:t>ata…</w:t>
      </w:r>
      <w:r>
        <w:rPr>
          <w:rFonts w:eastAsia="BatangChe"/>
          <w:sz w:val="22"/>
          <w:szCs w:val="22"/>
        </w:rPr>
        <w:t xml:space="preserve">…………..……                         </w:t>
      </w:r>
      <w:r w:rsidRPr="000D5903">
        <w:rPr>
          <w:rFonts w:eastAsia="BatangChe"/>
          <w:sz w:val="22"/>
          <w:szCs w:val="22"/>
        </w:rPr>
        <w:t xml:space="preserve">ma di aver proposto avverso la medesima ricorso giurisdizionale con il seguente </w:t>
      </w:r>
      <w:proofErr w:type="gramStart"/>
      <w:r w:rsidRPr="000D5903">
        <w:rPr>
          <w:rFonts w:eastAsia="BatangChe"/>
          <w:sz w:val="22"/>
          <w:szCs w:val="22"/>
        </w:rPr>
        <w:t xml:space="preserve">esito:  </w:t>
      </w:r>
      <w:r>
        <w:rPr>
          <w:spacing w:val="8"/>
          <w:sz w:val="36"/>
          <w:szCs w:val="36"/>
        </w:rPr>
        <w:t>□</w:t>
      </w:r>
      <w:proofErr w:type="gramEnd"/>
      <w:r w:rsidRPr="000D5903">
        <w:rPr>
          <w:rFonts w:eastAsia="BatangChe"/>
          <w:sz w:val="22"/>
          <w:szCs w:val="22"/>
        </w:rPr>
        <w:t xml:space="preserve">accolto     </w:t>
      </w:r>
      <w:r>
        <w:rPr>
          <w:spacing w:val="8"/>
          <w:sz w:val="36"/>
          <w:szCs w:val="36"/>
        </w:rPr>
        <w:t>□</w:t>
      </w:r>
      <w:r w:rsidRPr="000D5903">
        <w:rPr>
          <w:rFonts w:eastAsia="BatangChe"/>
          <w:sz w:val="22"/>
          <w:szCs w:val="22"/>
        </w:rPr>
        <w:t>respinto con sentenza   n………... del………………………..</w:t>
      </w:r>
    </w:p>
    <w:p w:rsidR="00405992" w:rsidRPr="000D5903" w:rsidRDefault="00405992" w:rsidP="00DA06B6">
      <w:pPr>
        <w:tabs>
          <w:tab w:val="left" w:pos="1620"/>
        </w:tabs>
        <w:spacing w:before="120" w:after="120"/>
        <w:ind w:left="567"/>
        <w:rPr>
          <w:rFonts w:eastAsia="BatangChe"/>
          <w:b/>
          <w:bCs/>
          <w:sz w:val="22"/>
          <w:szCs w:val="22"/>
        </w:rPr>
      </w:pPr>
      <w:r w:rsidRPr="000D5903">
        <w:rPr>
          <w:rFonts w:eastAsia="BatangChe"/>
          <w:b/>
          <w:bCs/>
          <w:sz w:val="22"/>
          <w:szCs w:val="22"/>
        </w:rPr>
        <w:t>oppure</w:t>
      </w:r>
      <w:r>
        <w:rPr>
          <w:rFonts w:eastAsia="BatangChe"/>
          <w:b/>
          <w:bCs/>
          <w:sz w:val="22"/>
          <w:szCs w:val="22"/>
        </w:rPr>
        <w:tab/>
      </w:r>
    </w:p>
    <w:p w:rsidR="00405992" w:rsidRPr="000D5903" w:rsidRDefault="00405992" w:rsidP="00DA06B6">
      <w:pPr>
        <w:ind w:left="567"/>
        <w:jc w:val="both"/>
        <w:rPr>
          <w:rFonts w:eastAsia="BatangChe"/>
          <w:sz w:val="22"/>
          <w:szCs w:val="22"/>
        </w:rPr>
      </w:pPr>
      <w:r>
        <w:rPr>
          <w:spacing w:val="8"/>
          <w:sz w:val="36"/>
          <w:szCs w:val="36"/>
        </w:rPr>
        <w:t xml:space="preserve">□ </w:t>
      </w:r>
      <w:r w:rsidRPr="000D5903">
        <w:rPr>
          <w:rFonts w:eastAsia="BatangChe"/>
          <w:b/>
          <w:bCs/>
          <w:sz w:val="22"/>
          <w:szCs w:val="22"/>
        </w:rPr>
        <w:t>di essere stata</w:t>
      </w:r>
      <w:r w:rsidRPr="000D5903">
        <w:rPr>
          <w:rFonts w:eastAsia="BatangChe"/>
          <w:sz w:val="22"/>
          <w:szCs w:val="22"/>
        </w:rPr>
        <w:t xml:space="preserve"> destinataria di un’informativa a carattere </w:t>
      </w:r>
      <w:proofErr w:type="spellStart"/>
      <w:proofErr w:type="gramStart"/>
      <w:r w:rsidRPr="000D5903">
        <w:rPr>
          <w:rFonts w:eastAsia="BatangChe"/>
          <w:sz w:val="22"/>
          <w:szCs w:val="22"/>
        </w:rPr>
        <w:t>interdittivo</w:t>
      </w:r>
      <w:proofErr w:type="spellEnd"/>
      <w:r w:rsidRPr="000D5903">
        <w:rPr>
          <w:rFonts w:eastAsia="BatangChe"/>
          <w:sz w:val="22"/>
          <w:szCs w:val="22"/>
        </w:rPr>
        <w:t xml:space="preserve">  in</w:t>
      </w:r>
      <w:proofErr w:type="gramEnd"/>
      <w:r w:rsidRPr="000D5903">
        <w:rPr>
          <w:rFonts w:eastAsia="BatangChe"/>
          <w:sz w:val="22"/>
          <w:szCs w:val="22"/>
        </w:rPr>
        <w:t xml:space="preserve"> data………</w:t>
      </w:r>
      <w:r>
        <w:rPr>
          <w:rFonts w:eastAsia="BatangChe"/>
          <w:sz w:val="22"/>
          <w:szCs w:val="22"/>
        </w:rPr>
        <w:t>……………….</w:t>
      </w:r>
      <w:r w:rsidRPr="000D5903">
        <w:rPr>
          <w:rFonts w:eastAsia="BatangChe"/>
          <w:sz w:val="22"/>
          <w:szCs w:val="22"/>
        </w:rPr>
        <w:t xml:space="preserve">…..ma di aver proposto alla Prefettura la revisione </w:t>
      </w:r>
      <w:r>
        <w:rPr>
          <w:rFonts w:eastAsia="BatangChe"/>
          <w:sz w:val="22"/>
          <w:szCs w:val="22"/>
        </w:rPr>
        <w:t>in data………………….</w:t>
      </w:r>
      <w:r w:rsidRPr="000D5903">
        <w:rPr>
          <w:rFonts w:eastAsia="BatangChe"/>
          <w:sz w:val="22"/>
          <w:szCs w:val="22"/>
        </w:rPr>
        <w:t>….. con il seguente esito………………………………….</w:t>
      </w:r>
    </w:p>
    <w:p w:rsidR="00405992" w:rsidRPr="000D5903" w:rsidRDefault="00405992" w:rsidP="00DA06B6">
      <w:pPr>
        <w:tabs>
          <w:tab w:val="left" w:pos="1380"/>
        </w:tabs>
        <w:spacing w:before="120" w:after="120"/>
        <w:ind w:left="567"/>
        <w:rPr>
          <w:rFonts w:eastAsia="BatangChe"/>
          <w:b/>
          <w:bCs/>
          <w:sz w:val="22"/>
          <w:szCs w:val="22"/>
        </w:rPr>
      </w:pPr>
      <w:r w:rsidRPr="000D5903">
        <w:rPr>
          <w:rFonts w:eastAsia="BatangChe"/>
          <w:b/>
          <w:bCs/>
          <w:sz w:val="22"/>
          <w:szCs w:val="22"/>
        </w:rPr>
        <w:t>oppure</w:t>
      </w:r>
      <w:r>
        <w:rPr>
          <w:rFonts w:eastAsia="BatangChe"/>
          <w:b/>
          <w:bCs/>
          <w:sz w:val="22"/>
          <w:szCs w:val="22"/>
        </w:rPr>
        <w:tab/>
      </w:r>
    </w:p>
    <w:p w:rsidR="00405992" w:rsidRPr="000D5903" w:rsidRDefault="00405992" w:rsidP="00DA06B6">
      <w:pPr>
        <w:ind w:left="567"/>
        <w:jc w:val="both"/>
        <w:rPr>
          <w:rFonts w:eastAsia="BatangChe"/>
          <w:sz w:val="22"/>
          <w:szCs w:val="22"/>
        </w:rPr>
      </w:pPr>
      <w:r>
        <w:rPr>
          <w:spacing w:val="8"/>
          <w:sz w:val="36"/>
          <w:szCs w:val="36"/>
        </w:rPr>
        <w:lastRenderedPageBreak/>
        <w:t xml:space="preserve">□ </w:t>
      </w:r>
      <w:r w:rsidRPr="000D5903">
        <w:rPr>
          <w:rFonts w:eastAsia="BatangChe"/>
          <w:b/>
          <w:bCs/>
          <w:sz w:val="22"/>
          <w:szCs w:val="22"/>
        </w:rPr>
        <w:t>di essere stata</w:t>
      </w:r>
      <w:r w:rsidRPr="000D5903">
        <w:rPr>
          <w:rFonts w:eastAsia="BatangChe"/>
          <w:sz w:val="22"/>
          <w:szCs w:val="22"/>
        </w:rPr>
        <w:t xml:space="preserve"> destinataria di un’informativa a carattere </w:t>
      </w:r>
      <w:proofErr w:type="spellStart"/>
      <w:proofErr w:type="gramStart"/>
      <w:r w:rsidRPr="000D5903">
        <w:rPr>
          <w:rFonts w:eastAsia="BatangChe"/>
          <w:sz w:val="22"/>
          <w:szCs w:val="22"/>
        </w:rPr>
        <w:t>interdittivo</w:t>
      </w:r>
      <w:proofErr w:type="spellEnd"/>
      <w:r w:rsidRPr="000D5903">
        <w:rPr>
          <w:rFonts w:eastAsia="BatangChe"/>
          <w:sz w:val="22"/>
          <w:szCs w:val="22"/>
        </w:rPr>
        <w:t xml:space="preserve">  in</w:t>
      </w:r>
      <w:proofErr w:type="gramEnd"/>
      <w:r w:rsidRPr="000D5903">
        <w:rPr>
          <w:rFonts w:eastAsia="BatangChe"/>
          <w:sz w:val="22"/>
          <w:szCs w:val="22"/>
        </w:rPr>
        <w:t xml:space="preserve"> data……</w:t>
      </w:r>
      <w:r>
        <w:rPr>
          <w:rFonts w:eastAsia="BatangChe"/>
          <w:sz w:val="22"/>
          <w:szCs w:val="22"/>
        </w:rPr>
        <w:t>………………</w:t>
      </w:r>
      <w:r w:rsidRPr="000D5903">
        <w:rPr>
          <w:rFonts w:eastAsia="BatangChe"/>
          <w:sz w:val="22"/>
          <w:szCs w:val="22"/>
        </w:rPr>
        <w:t>……..ma di aver proposto alla Prefettura la revisione in data………</w:t>
      </w:r>
      <w:r>
        <w:rPr>
          <w:rFonts w:eastAsia="BatangChe"/>
          <w:sz w:val="22"/>
          <w:szCs w:val="22"/>
        </w:rPr>
        <w:t>……………</w:t>
      </w:r>
      <w:r w:rsidRPr="000D5903">
        <w:rPr>
          <w:rFonts w:eastAsia="BatangChe"/>
          <w:sz w:val="22"/>
          <w:szCs w:val="22"/>
        </w:rPr>
        <w:t>..…ancora in fase istruttoria</w:t>
      </w:r>
    </w:p>
    <w:p w:rsidR="00405992" w:rsidRPr="000D5903" w:rsidRDefault="00405992" w:rsidP="00DA06B6">
      <w:pPr>
        <w:spacing w:before="120" w:after="120"/>
        <w:ind w:left="567"/>
        <w:rPr>
          <w:rFonts w:eastAsia="BatangChe"/>
          <w:b/>
          <w:bCs/>
          <w:sz w:val="22"/>
          <w:szCs w:val="22"/>
        </w:rPr>
      </w:pPr>
      <w:r w:rsidRPr="000D5903">
        <w:rPr>
          <w:rFonts w:eastAsia="BatangChe"/>
          <w:b/>
          <w:bCs/>
          <w:sz w:val="22"/>
          <w:szCs w:val="22"/>
        </w:rPr>
        <w:t>oppure</w:t>
      </w:r>
    </w:p>
    <w:p w:rsidR="00405992" w:rsidRPr="000D5903" w:rsidRDefault="00405992" w:rsidP="00DA06B6">
      <w:pPr>
        <w:ind w:left="567"/>
        <w:jc w:val="both"/>
      </w:pPr>
      <w:r>
        <w:rPr>
          <w:spacing w:val="8"/>
          <w:sz w:val="36"/>
          <w:szCs w:val="36"/>
        </w:rPr>
        <w:t xml:space="preserve">□ </w:t>
      </w:r>
      <w:r w:rsidRPr="000D5903">
        <w:rPr>
          <w:rFonts w:eastAsia="BatangChe"/>
          <w:b/>
          <w:bCs/>
          <w:sz w:val="22"/>
          <w:szCs w:val="22"/>
        </w:rPr>
        <w:t>di essere stata</w:t>
      </w:r>
      <w:r w:rsidRPr="000D5903">
        <w:rPr>
          <w:rFonts w:eastAsia="BatangChe"/>
          <w:sz w:val="22"/>
          <w:szCs w:val="22"/>
        </w:rPr>
        <w:t xml:space="preserve"> destinataria di un’informativa a carattere </w:t>
      </w:r>
      <w:proofErr w:type="spellStart"/>
      <w:proofErr w:type="gramStart"/>
      <w:r w:rsidRPr="000D5903">
        <w:rPr>
          <w:rFonts w:eastAsia="BatangChe"/>
          <w:sz w:val="22"/>
          <w:szCs w:val="22"/>
        </w:rPr>
        <w:t>interdittivo</w:t>
      </w:r>
      <w:proofErr w:type="spellEnd"/>
      <w:r w:rsidRPr="000D5903">
        <w:rPr>
          <w:rFonts w:eastAsia="BatangChe"/>
          <w:sz w:val="22"/>
          <w:szCs w:val="22"/>
        </w:rPr>
        <w:t xml:space="preserve">  in</w:t>
      </w:r>
      <w:proofErr w:type="gramEnd"/>
      <w:r w:rsidRPr="000D5903">
        <w:rPr>
          <w:rFonts w:eastAsia="BatangChe"/>
          <w:sz w:val="22"/>
          <w:szCs w:val="22"/>
        </w:rPr>
        <w:t xml:space="preserve"> data</w:t>
      </w:r>
      <w:r>
        <w:rPr>
          <w:rFonts w:eastAsia="BatangChe"/>
          <w:sz w:val="22"/>
          <w:szCs w:val="22"/>
        </w:rPr>
        <w:t>………………..</w:t>
      </w:r>
      <w:r w:rsidRPr="000D5903">
        <w:rPr>
          <w:rFonts w:eastAsia="BatangChe"/>
          <w:sz w:val="22"/>
          <w:szCs w:val="22"/>
        </w:rPr>
        <w:t xml:space="preserve">……….ma di aver proceduto, successivamente alla stessa,  alla sostituzione degli organi muniti del potere di rappresentanza o titolari di cariche </w:t>
      </w:r>
      <w:r w:rsidRPr="000D5903">
        <w:t>per come di seguito indicato</w:t>
      </w:r>
    </w:p>
    <w:p w:rsidR="00405992" w:rsidRDefault="00405992" w:rsidP="00DA06B6">
      <w:pPr>
        <w:pStyle w:val="sche3"/>
        <w:tabs>
          <w:tab w:val="left" w:pos="18353"/>
        </w:tabs>
        <w:ind w:left="142" w:hanging="142"/>
        <w:rPr>
          <w:lang w:val="it-IT"/>
        </w:rPr>
      </w:pPr>
      <w:r w:rsidRPr="00B22DFB">
        <w:rPr>
          <w:lang w:val="it-IT"/>
        </w:rPr>
        <w:tab/>
      </w:r>
      <w:r w:rsidRPr="00B347B3">
        <w:rPr>
          <w:lang w:val="it-IT"/>
        </w:rPr>
        <w:t>………………………………………………………………………………………………………………………………………………………………………………………………………………………………………………………………………………………………………………………………………………………………………………………………………………………………………………………………………………………………………………………………………………………………………………………………………...</w:t>
      </w:r>
      <w:r>
        <w:rPr>
          <w:lang w:val="it-IT"/>
        </w:rPr>
        <w:t>.........................................</w:t>
      </w:r>
    </w:p>
    <w:p w:rsidR="00405992" w:rsidRDefault="00405992" w:rsidP="00B347B3">
      <w:pPr>
        <w:pStyle w:val="sche3"/>
        <w:spacing w:before="80" w:line="260" w:lineRule="exact"/>
        <w:rPr>
          <w:sz w:val="22"/>
          <w:szCs w:val="22"/>
          <w:lang w:val="it-IT"/>
        </w:rPr>
      </w:pPr>
      <w:r>
        <w:rPr>
          <w:b/>
          <w:bCs/>
          <w:sz w:val="22"/>
          <w:szCs w:val="22"/>
          <w:lang w:val="it-IT"/>
        </w:rPr>
        <w:t xml:space="preserve">3. </w:t>
      </w:r>
      <w:r w:rsidRPr="00A770C4">
        <w:rPr>
          <w:spacing w:val="8"/>
          <w:sz w:val="36"/>
          <w:szCs w:val="36"/>
          <w:lang w:val="it-IT"/>
        </w:rPr>
        <w:t xml:space="preserve">□ </w:t>
      </w:r>
      <w:r>
        <w:rPr>
          <w:b/>
          <w:bCs/>
          <w:sz w:val="22"/>
          <w:szCs w:val="22"/>
          <w:lang w:val="it-IT"/>
        </w:rPr>
        <w:t>D</w:t>
      </w:r>
      <w:r w:rsidRPr="00A07E0B">
        <w:rPr>
          <w:b/>
          <w:bCs/>
          <w:sz w:val="22"/>
          <w:szCs w:val="22"/>
          <w:lang w:val="it-IT"/>
        </w:rPr>
        <w:t>i</w:t>
      </w:r>
      <w:r w:rsidR="006271C2">
        <w:rPr>
          <w:b/>
          <w:bCs/>
          <w:sz w:val="22"/>
          <w:szCs w:val="22"/>
          <w:lang w:val="it-IT"/>
        </w:rPr>
        <w:t xml:space="preserve"> </w:t>
      </w:r>
      <w:r w:rsidRPr="00DD51DE">
        <w:rPr>
          <w:b/>
          <w:bCs/>
          <w:sz w:val="22"/>
          <w:szCs w:val="22"/>
          <w:lang w:val="it-IT"/>
        </w:rPr>
        <w:t>non aver commesso violazioni</w:t>
      </w:r>
      <w:r>
        <w:rPr>
          <w:sz w:val="22"/>
          <w:szCs w:val="22"/>
          <w:lang w:val="it-IT"/>
        </w:rPr>
        <w:t xml:space="preserve">, definitivamente accertate, rispetto agli obblighi relativi al pagamento di imposte e tasse, secondo la legislazione italiana o dello Stato in cui l’impresa ha la sede legale - </w:t>
      </w:r>
      <w:r w:rsidRPr="00246C29">
        <w:rPr>
          <w:spacing w:val="-6"/>
          <w:sz w:val="22"/>
          <w:szCs w:val="22"/>
          <w:u w:val="single"/>
          <w:lang w:val="it-IT"/>
        </w:rPr>
        <w:t xml:space="preserve">art. 80 c.4 </w:t>
      </w:r>
      <w:proofErr w:type="spellStart"/>
      <w:r w:rsidRPr="00246C29">
        <w:rPr>
          <w:spacing w:val="-2"/>
          <w:sz w:val="22"/>
          <w:szCs w:val="22"/>
          <w:u w:val="single"/>
          <w:lang w:val="it-IT"/>
        </w:rPr>
        <w:t>D.</w:t>
      </w:r>
      <w:proofErr w:type="gramStart"/>
      <w:r w:rsidRPr="00246C29">
        <w:rPr>
          <w:spacing w:val="-2"/>
          <w:sz w:val="22"/>
          <w:szCs w:val="22"/>
          <w:u w:val="single"/>
          <w:lang w:val="it-IT"/>
        </w:rPr>
        <w:t>L.vo</w:t>
      </w:r>
      <w:proofErr w:type="spellEnd"/>
      <w:proofErr w:type="gramEnd"/>
      <w:r w:rsidRPr="00246C29">
        <w:rPr>
          <w:spacing w:val="-2"/>
          <w:sz w:val="22"/>
          <w:szCs w:val="22"/>
          <w:u w:val="single"/>
          <w:lang w:val="it-IT"/>
        </w:rPr>
        <w:t xml:space="preserve"> n. 50/2016</w:t>
      </w:r>
      <w:r w:rsidRPr="00246C29">
        <w:rPr>
          <w:spacing w:val="-2"/>
          <w:sz w:val="22"/>
          <w:szCs w:val="22"/>
          <w:lang w:val="it-IT"/>
        </w:rPr>
        <w:t xml:space="preserve"> -</w:t>
      </w:r>
    </w:p>
    <w:p w:rsidR="00405992" w:rsidRDefault="00405992" w:rsidP="00B347B3">
      <w:pPr>
        <w:pStyle w:val="sche3"/>
        <w:spacing w:before="120" w:line="260" w:lineRule="exact"/>
        <w:ind w:left="709" w:hanging="425"/>
        <w:rPr>
          <w:sz w:val="22"/>
          <w:szCs w:val="22"/>
          <w:lang w:val="it-IT"/>
        </w:rPr>
      </w:pPr>
      <w:proofErr w:type="gramStart"/>
      <w:r>
        <w:rPr>
          <w:b/>
          <w:bCs/>
          <w:sz w:val="22"/>
          <w:szCs w:val="22"/>
          <w:lang w:val="it-IT"/>
        </w:rPr>
        <w:t>oppure</w:t>
      </w:r>
      <w:r w:rsidRPr="00271780">
        <w:rPr>
          <w:b/>
          <w:bCs/>
          <w:i/>
          <w:iCs/>
          <w:sz w:val="22"/>
          <w:szCs w:val="22"/>
          <w:lang w:val="it-IT"/>
        </w:rPr>
        <w:t>(</w:t>
      </w:r>
      <w:proofErr w:type="gramEnd"/>
      <w:r w:rsidRPr="00271780">
        <w:rPr>
          <w:b/>
          <w:bCs/>
          <w:i/>
          <w:iCs/>
          <w:sz w:val="22"/>
          <w:szCs w:val="22"/>
          <w:lang w:val="it-IT"/>
        </w:rPr>
        <w:t>barrare al voce che ricorre)</w:t>
      </w:r>
    </w:p>
    <w:p w:rsidR="00405992" w:rsidRDefault="00405992" w:rsidP="00B347B3">
      <w:pPr>
        <w:pStyle w:val="sche3"/>
        <w:tabs>
          <w:tab w:val="left" w:pos="3225"/>
        </w:tabs>
        <w:spacing w:before="80" w:line="260" w:lineRule="exact"/>
        <w:ind w:left="284"/>
        <w:rPr>
          <w:sz w:val="22"/>
          <w:szCs w:val="22"/>
          <w:lang w:val="it-IT"/>
        </w:rPr>
      </w:pPr>
      <w:r>
        <w:rPr>
          <w:spacing w:val="8"/>
          <w:sz w:val="28"/>
          <w:szCs w:val="28"/>
          <w:lang w:val="it-IT"/>
        </w:rPr>
        <w:t>□</w:t>
      </w:r>
      <w:r>
        <w:rPr>
          <w:sz w:val="22"/>
          <w:szCs w:val="22"/>
          <w:lang w:val="it-IT"/>
        </w:rPr>
        <w:t>di essere destinatario di cartelle esattoriali notificate in data __ /__ /___</w:t>
      </w:r>
      <w:proofErr w:type="gramStart"/>
      <w:r>
        <w:rPr>
          <w:sz w:val="22"/>
          <w:szCs w:val="22"/>
          <w:lang w:val="it-IT"/>
        </w:rPr>
        <w:t>_ ,</w:t>
      </w:r>
      <w:proofErr w:type="gramEnd"/>
      <w:r>
        <w:rPr>
          <w:sz w:val="22"/>
          <w:szCs w:val="22"/>
          <w:lang w:val="it-IT"/>
        </w:rPr>
        <w:t xml:space="preserve"> in ordine alle quali:</w:t>
      </w:r>
    </w:p>
    <w:p w:rsidR="00405992" w:rsidRDefault="00B84C6A" w:rsidP="00B347B3">
      <w:pPr>
        <w:pStyle w:val="sche3"/>
        <w:spacing w:before="80" w:line="260" w:lineRule="exact"/>
        <w:ind w:left="284"/>
        <w:rPr>
          <w:sz w:val="22"/>
          <w:szCs w:val="22"/>
          <w:lang w:val="it-IT"/>
        </w:rPr>
      </w:pPr>
      <w:r>
        <w:rPr>
          <w:spacing w:val="8"/>
          <w:sz w:val="28"/>
          <w:szCs w:val="28"/>
          <w:lang w:val="it-IT"/>
        </w:rPr>
        <w:t>□</w:t>
      </w:r>
      <w:r w:rsidR="00405992">
        <w:rPr>
          <w:sz w:val="22"/>
          <w:szCs w:val="22"/>
          <w:lang w:val="it-IT"/>
        </w:rPr>
        <w:t xml:space="preserve">ha presentato ricorso giurisdizionale o </w:t>
      </w:r>
      <w:proofErr w:type="gramStart"/>
      <w:r w:rsidR="00405992">
        <w:rPr>
          <w:sz w:val="22"/>
          <w:szCs w:val="22"/>
          <w:lang w:val="it-IT"/>
        </w:rPr>
        <w:t>amministrativo  in</w:t>
      </w:r>
      <w:proofErr w:type="gramEnd"/>
      <w:r w:rsidR="00405992">
        <w:rPr>
          <w:sz w:val="22"/>
          <w:szCs w:val="22"/>
          <w:lang w:val="it-IT"/>
        </w:rPr>
        <w:t xml:space="preserve"> data______________________;</w:t>
      </w:r>
    </w:p>
    <w:p w:rsidR="00405992" w:rsidRDefault="00B84C6A" w:rsidP="00B347B3">
      <w:pPr>
        <w:pStyle w:val="sche3"/>
        <w:spacing w:before="80" w:line="260" w:lineRule="exact"/>
        <w:ind w:left="284"/>
        <w:rPr>
          <w:sz w:val="22"/>
          <w:szCs w:val="22"/>
          <w:lang w:val="it-IT"/>
        </w:rPr>
      </w:pPr>
      <w:r>
        <w:rPr>
          <w:spacing w:val="8"/>
          <w:sz w:val="28"/>
          <w:szCs w:val="28"/>
          <w:lang w:val="it-IT"/>
        </w:rPr>
        <w:t>□</w:t>
      </w:r>
      <w:r w:rsidR="00405992">
        <w:rPr>
          <w:sz w:val="22"/>
          <w:szCs w:val="22"/>
          <w:lang w:val="it-IT"/>
        </w:rPr>
        <w:t>ha in corso pagamento rateizzato;</w:t>
      </w:r>
    </w:p>
    <w:p w:rsidR="00405992" w:rsidRDefault="00B84C6A" w:rsidP="00B347B3">
      <w:pPr>
        <w:pStyle w:val="sche3"/>
        <w:spacing w:before="80" w:line="260" w:lineRule="exact"/>
        <w:ind w:left="284"/>
        <w:rPr>
          <w:sz w:val="22"/>
          <w:szCs w:val="22"/>
          <w:lang w:val="it-IT"/>
        </w:rPr>
      </w:pPr>
      <w:r>
        <w:rPr>
          <w:spacing w:val="8"/>
          <w:sz w:val="28"/>
          <w:szCs w:val="28"/>
          <w:lang w:val="it-IT"/>
        </w:rPr>
        <w:t>□</w:t>
      </w:r>
      <w:proofErr w:type="gramStart"/>
      <w:r w:rsidR="00405992">
        <w:rPr>
          <w:sz w:val="22"/>
          <w:szCs w:val="22"/>
          <w:lang w:val="it-IT"/>
        </w:rPr>
        <w:t>ha  usufruito</w:t>
      </w:r>
      <w:proofErr w:type="gramEnd"/>
      <w:r w:rsidR="00405992">
        <w:rPr>
          <w:sz w:val="22"/>
          <w:szCs w:val="22"/>
          <w:lang w:val="it-IT"/>
        </w:rPr>
        <w:t xml:space="preserve"> di condono fiscale;</w:t>
      </w:r>
    </w:p>
    <w:p w:rsidR="00405992" w:rsidRDefault="00B84C6A" w:rsidP="00B347B3">
      <w:pPr>
        <w:pStyle w:val="sche3"/>
        <w:spacing w:before="80" w:line="260" w:lineRule="exact"/>
        <w:ind w:left="284"/>
        <w:rPr>
          <w:sz w:val="22"/>
          <w:szCs w:val="22"/>
          <w:lang w:val="it-IT"/>
        </w:rPr>
      </w:pPr>
      <w:r>
        <w:rPr>
          <w:spacing w:val="8"/>
          <w:sz w:val="28"/>
          <w:szCs w:val="28"/>
          <w:lang w:val="it-IT"/>
        </w:rPr>
        <w:t>□</w:t>
      </w:r>
      <w:r w:rsidR="00405992">
        <w:rPr>
          <w:sz w:val="22"/>
          <w:szCs w:val="22"/>
          <w:lang w:val="it-IT"/>
        </w:rPr>
        <w:t xml:space="preserve"> ha usufruito di riduzione del debito;</w:t>
      </w:r>
    </w:p>
    <w:p w:rsidR="00405992" w:rsidRDefault="00B84C6A" w:rsidP="00B347B3">
      <w:pPr>
        <w:pStyle w:val="sche3"/>
        <w:spacing w:before="80" w:line="260" w:lineRule="exact"/>
        <w:ind w:left="284"/>
        <w:rPr>
          <w:spacing w:val="-2"/>
          <w:sz w:val="22"/>
          <w:szCs w:val="22"/>
          <w:lang w:val="it-IT"/>
        </w:rPr>
      </w:pPr>
      <w:r>
        <w:rPr>
          <w:spacing w:val="8"/>
          <w:sz w:val="28"/>
          <w:szCs w:val="28"/>
          <w:lang w:val="it-IT"/>
        </w:rPr>
        <w:t>□</w:t>
      </w:r>
      <w:r w:rsidR="00405992">
        <w:rPr>
          <w:spacing w:val="-2"/>
          <w:sz w:val="22"/>
          <w:szCs w:val="22"/>
          <w:lang w:val="it-IT"/>
        </w:rPr>
        <w:t xml:space="preserve"> ha pagato</w:t>
      </w:r>
    </w:p>
    <w:p w:rsidR="00405992" w:rsidRDefault="00405992" w:rsidP="00E4419E">
      <w:pPr>
        <w:pStyle w:val="sche3"/>
        <w:spacing w:before="240" w:line="360" w:lineRule="auto"/>
        <w:rPr>
          <w:sz w:val="22"/>
          <w:szCs w:val="22"/>
          <w:lang w:val="it-IT"/>
        </w:rPr>
      </w:pPr>
      <w:r>
        <w:rPr>
          <w:sz w:val="22"/>
          <w:szCs w:val="22"/>
          <w:lang w:val="it-IT"/>
        </w:rPr>
        <w:t>L’Agenzia delle Entrate competente al rilascio della certificazione è __________________________________Via_______________________________Tel._____________E-mail___________________________PEC_____________________________Fax ______________;</w:t>
      </w:r>
    </w:p>
    <w:p w:rsidR="00405992" w:rsidRPr="00B347B3" w:rsidRDefault="00405992" w:rsidP="00B347B3">
      <w:pPr>
        <w:pStyle w:val="sche3"/>
        <w:spacing w:before="240" w:line="360" w:lineRule="auto"/>
        <w:rPr>
          <w:sz w:val="22"/>
          <w:szCs w:val="22"/>
          <w:lang w:val="it-IT"/>
        </w:rPr>
      </w:pPr>
      <w:r w:rsidRPr="00B347B3">
        <w:rPr>
          <w:b/>
          <w:bCs/>
          <w:sz w:val="22"/>
          <w:szCs w:val="22"/>
          <w:lang w:val="it-IT"/>
        </w:rPr>
        <w:t>4</w:t>
      </w:r>
      <w:r>
        <w:rPr>
          <w:b/>
          <w:bCs/>
          <w:sz w:val="22"/>
          <w:szCs w:val="22"/>
          <w:lang w:val="it-IT"/>
        </w:rPr>
        <w:t>.</w:t>
      </w:r>
      <w:r w:rsidRPr="00A770C4">
        <w:rPr>
          <w:spacing w:val="8"/>
          <w:sz w:val="36"/>
          <w:szCs w:val="36"/>
          <w:lang w:val="it-IT"/>
        </w:rPr>
        <w:t>□</w:t>
      </w:r>
      <w:r w:rsidRPr="00B347B3">
        <w:rPr>
          <w:b/>
          <w:bCs/>
          <w:sz w:val="22"/>
          <w:szCs w:val="22"/>
          <w:lang w:val="it-IT"/>
        </w:rPr>
        <w:t>Di</w:t>
      </w:r>
      <w:r w:rsidRPr="00DD51DE">
        <w:rPr>
          <w:b/>
          <w:bCs/>
          <w:sz w:val="22"/>
          <w:szCs w:val="22"/>
          <w:lang w:val="it-IT"/>
        </w:rPr>
        <w:t>non aver commesso gravi violazioni</w:t>
      </w:r>
      <w:r>
        <w:rPr>
          <w:sz w:val="22"/>
          <w:szCs w:val="22"/>
          <w:lang w:val="it-IT"/>
        </w:rPr>
        <w:t xml:space="preserve">, definitivamente accertate, alle norme in materia di contributi </w:t>
      </w:r>
      <w:r w:rsidRPr="0016509C">
        <w:rPr>
          <w:sz w:val="22"/>
          <w:szCs w:val="22"/>
          <w:lang w:val="it-IT"/>
        </w:rPr>
        <w:t>previdenziali, secondo la legislazione italiana o del paese di provenienza</w:t>
      </w:r>
      <w:r w:rsidRPr="00246C29">
        <w:rPr>
          <w:sz w:val="22"/>
          <w:szCs w:val="22"/>
          <w:lang w:val="it-IT"/>
        </w:rPr>
        <w:t>-</w:t>
      </w:r>
      <w:r w:rsidRPr="00246C29">
        <w:rPr>
          <w:spacing w:val="-6"/>
          <w:sz w:val="22"/>
          <w:szCs w:val="22"/>
          <w:u w:val="single"/>
          <w:lang w:val="it-IT"/>
        </w:rPr>
        <w:t xml:space="preserve">art. 80 c.4 </w:t>
      </w:r>
      <w:proofErr w:type="spellStart"/>
      <w:r w:rsidRPr="00246C29">
        <w:rPr>
          <w:spacing w:val="-2"/>
          <w:sz w:val="22"/>
          <w:szCs w:val="22"/>
          <w:u w:val="single"/>
          <w:lang w:val="it-IT"/>
        </w:rPr>
        <w:t>D.</w:t>
      </w:r>
      <w:proofErr w:type="gramStart"/>
      <w:r w:rsidRPr="00246C29">
        <w:rPr>
          <w:spacing w:val="-2"/>
          <w:sz w:val="22"/>
          <w:szCs w:val="22"/>
          <w:u w:val="single"/>
          <w:lang w:val="it-IT"/>
        </w:rPr>
        <w:t>L.vo</w:t>
      </w:r>
      <w:proofErr w:type="spellEnd"/>
      <w:proofErr w:type="gramEnd"/>
      <w:r w:rsidRPr="00246C29">
        <w:rPr>
          <w:spacing w:val="-2"/>
          <w:sz w:val="22"/>
          <w:szCs w:val="22"/>
          <w:u w:val="single"/>
          <w:lang w:val="it-IT"/>
        </w:rPr>
        <w:t xml:space="preserve"> n. 50/2016</w:t>
      </w:r>
      <w:r w:rsidRPr="00246C29">
        <w:rPr>
          <w:spacing w:val="-2"/>
          <w:sz w:val="22"/>
          <w:szCs w:val="22"/>
          <w:lang w:val="it-IT"/>
        </w:rPr>
        <w:t xml:space="preserve"> -</w:t>
      </w:r>
    </w:p>
    <w:p w:rsidR="00405992" w:rsidRPr="0016509C" w:rsidRDefault="00405992" w:rsidP="00B347B3">
      <w:pPr>
        <w:pStyle w:val="sche3"/>
        <w:spacing w:before="120" w:line="260" w:lineRule="exact"/>
        <w:ind w:left="709" w:hanging="425"/>
        <w:rPr>
          <w:sz w:val="22"/>
          <w:szCs w:val="22"/>
          <w:lang w:val="it-IT"/>
        </w:rPr>
      </w:pPr>
      <w:proofErr w:type="gramStart"/>
      <w:r w:rsidRPr="0016509C">
        <w:rPr>
          <w:b/>
          <w:bCs/>
          <w:sz w:val="22"/>
          <w:szCs w:val="22"/>
          <w:lang w:val="it-IT"/>
        </w:rPr>
        <w:t>oppure</w:t>
      </w:r>
      <w:r w:rsidRPr="0016509C">
        <w:rPr>
          <w:b/>
          <w:bCs/>
          <w:i/>
          <w:iCs/>
          <w:sz w:val="22"/>
          <w:szCs w:val="22"/>
          <w:lang w:val="it-IT"/>
        </w:rPr>
        <w:t>(</w:t>
      </w:r>
      <w:proofErr w:type="gramEnd"/>
      <w:r w:rsidRPr="0016509C">
        <w:rPr>
          <w:b/>
          <w:bCs/>
          <w:i/>
          <w:iCs/>
          <w:sz w:val="22"/>
          <w:szCs w:val="22"/>
          <w:lang w:val="it-IT"/>
        </w:rPr>
        <w:t>barrare al voce che ricorre)</w:t>
      </w:r>
    </w:p>
    <w:p w:rsidR="003F5A27" w:rsidRDefault="00405992" w:rsidP="003F5A27">
      <w:pPr>
        <w:pStyle w:val="sche3"/>
        <w:tabs>
          <w:tab w:val="left" w:pos="3225"/>
        </w:tabs>
        <w:spacing w:before="80" w:line="260" w:lineRule="exact"/>
        <w:rPr>
          <w:sz w:val="22"/>
          <w:szCs w:val="22"/>
          <w:lang w:val="it-IT"/>
        </w:rPr>
      </w:pPr>
      <w:r w:rsidRPr="0016509C">
        <w:rPr>
          <w:spacing w:val="8"/>
          <w:sz w:val="28"/>
          <w:szCs w:val="28"/>
          <w:lang w:val="it-IT"/>
        </w:rPr>
        <w:t>□</w:t>
      </w:r>
      <w:r w:rsidRPr="0016509C">
        <w:rPr>
          <w:sz w:val="22"/>
          <w:szCs w:val="22"/>
          <w:lang w:val="it-IT"/>
        </w:rPr>
        <w:t xml:space="preserve">di essere soggetto titolare di crediti certificati nei confronti dei seguenti Enti </w:t>
      </w:r>
      <w:proofErr w:type="gramStart"/>
      <w:r w:rsidRPr="0016509C">
        <w:rPr>
          <w:sz w:val="22"/>
          <w:szCs w:val="22"/>
          <w:lang w:val="it-IT"/>
        </w:rPr>
        <w:t xml:space="preserve">Pubblici:   </w:t>
      </w:r>
      <w:proofErr w:type="gramEnd"/>
      <w:r w:rsidRPr="0016509C">
        <w:rPr>
          <w:sz w:val="22"/>
          <w:szCs w:val="22"/>
          <w:lang w:val="it-IT"/>
        </w:rPr>
        <w:t xml:space="preserve">                            ___________________________________________________________________________</w:t>
      </w:r>
      <w:r>
        <w:rPr>
          <w:sz w:val="22"/>
          <w:szCs w:val="22"/>
          <w:lang w:val="it-IT"/>
        </w:rPr>
        <w:t xml:space="preserve">__________ </w:t>
      </w:r>
    </w:p>
    <w:p w:rsidR="00405992" w:rsidRDefault="00405992" w:rsidP="003F5A27">
      <w:pPr>
        <w:pStyle w:val="sche3"/>
        <w:tabs>
          <w:tab w:val="left" w:pos="3225"/>
        </w:tabs>
        <w:spacing w:before="80" w:line="260" w:lineRule="exact"/>
        <w:rPr>
          <w:sz w:val="22"/>
          <w:szCs w:val="22"/>
          <w:lang w:val="it-IT"/>
        </w:rPr>
      </w:pPr>
      <w:r w:rsidRPr="0016509C">
        <w:rPr>
          <w:spacing w:val="8"/>
          <w:sz w:val="28"/>
          <w:szCs w:val="28"/>
          <w:lang w:val="it-IT"/>
        </w:rPr>
        <w:t>□</w:t>
      </w:r>
      <w:r w:rsidRPr="000F0CD0">
        <w:rPr>
          <w:b/>
          <w:bCs/>
          <w:sz w:val="22"/>
          <w:szCs w:val="22"/>
          <w:lang w:val="it-IT"/>
        </w:rPr>
        <w:t>di</w:t>
      </w:r>
      <w:r w:rsidR="006271C2">
        <w:rPr>
          <w:b/>
          <w:bCs/>
          <w:sz w:val="22"/>
          <w:szCs w:val="22"/>
          <w:lang w:val="it-IT"/>
        </w:rPr>
        <w:t xml:space="preserve"> </w:t>
      </w:r>
      <w:r w:rsidRPr="000F0CD0">
        <w:rPr>
          <w:b/>
          <w:bCs/>
          <w:sz w:val="22"/>
          <w:szCs w:val="22"/>
          <w:lang w:val="it-IT"/>
        </w:rPr>
        <w:t>impegnarsi</w:t>
      </w:r>
      <w:r>
        <w:rPr>
          <w:sz w:val="22"/>
          <w:szCs w:val="22"/>
          <w:lang w:val="it-IT"/>
        </w:rPr>
        <w:t xml:space="preserve"> in caso di aggiudicazione ad iscrivere i lavoratori che saranno impegnati nell’appalto, alla Cassa Edile della Provincia di Cosenza o </w:t>
      </w:r>
      <w:proofErr w:type="spellStart"/>
      <w:r>
        <w:rPr>
          <w:sz w:val="22"/>
          <w:szCs w:val="22"/>
          <w:lang w:val="it-IT"/>
        </w:rPr>
        <w:t>EdilCassa</w:t>
      </w:r>
      <w:proofErr w:type="spellEnd"/>
      <w:r>
        <w:rPr>
          <w:sz w:val="22"/>
          <w:szCs w:val="22"/>
          <w:lang w:val="it-IT"/>
        </w:rPr>
        <w:t xml:space="preserve"> Regionale Calabrese;</w:t>
      </w:r>
    </w:p>
    <w:p w:rsidR="00405992" w:rsidRDefault="00405992" w:rsidP="00B347B3">
      <w:pPr>
        <w:pStyle w:val="sche3"/>
        <w:tabs>
          <w:tab w:val="left" w:pos="17640"/>
        </w:tabs>
        <w:spacing w:before="120" w:line="260" w:lineRule="exact"/>
        <w:ind w:left="567" w:hanging="283"/>
        <w:rPr>
          <w:b/>
          <w:bCs/>
          <w:sz w:val="22"/>
          <w:szCs w:val="22"/>
          <w:lang w:val="it-IT"/>
        </w:rPr>
      </w:pPr>
    </w:p>
    <w:p w:rsidR="00405992" w:rsidRDefault="00405992" w:rsidP="00DD51DE">
      <w:pPr>
        <w:jc w:val="both"/>
        <w:rPr>
          <w:sz w:val="22"/>
          <w:szCs w:val="22"/>
        </w:rPr>
      </w:pPr>
      <w:r w:rsidRPr="00B347B3">
        <w:rPr>
          <w:b/>
          <w:bCs/>
          <w:sz w:val="22"/>
          <w:szCs w:val="22"/>
        </w:rPr>
        <w:t>5</w:t>
      </w:r>
      <w:r>
        <w:rPr>
          <w:b/>
          <w:bCs/>
          <w:sz w:val="22"/>
          <w:szCs w:val="22"/>
        </w:rPr>
        <w:t>.</w:t>
      </w:r>
      <w:r w:rsidRPr="00DD51DE">
        <w:rPr>
          <w:b/>
          <w:bCs/>
          <w:sz w:val="22"/>
          <w:szCs w:val="22"/>
        </w:rPr>
        <w:t>D</w:t>
      </w:r>
      <w:r w:rsidRPr="00DD51DE">
        <w:rPr>
          <w:rFonts w:ascii="Calibri" w:hAnsi="Calibri" w:cs="Calibri"/>
          <w:b/>
          <w:bCs/>
          <w:sz w:val="22"/>
          <w:szCs w:val="22"/>
        </w:rPr>
        <w:t xml:space="preserve">i </w:t>
      </w:r>
      <w:r w:rsidRPr="00DD51DE">
        <w:rPr>
          <w:b/>
          <w:bCs/>
          <w:sz w:val="22"/>
          <w:szCs w:val="22"/>
        </w:rPr>
        <w:t>non aver commesso gravi infr</w:t>
      </w:r>
      <w:r w:rsidRPr="00D830BC">
        <w:rPr>
          <w:b/>
          <w:bCs/>
          <w:sz w:val="22"/>
          <w:szCs w:val="22"/>
        </w:rPr>
        <w:t>azioni</w:t>
      </w:r>
      <w:r w:rsidRPr="00D830BC">
        <w:rPr>
          <w:sz w:val="22"/>
          <w:szCs w:val="22"/>
        </w:rPr>
        <w:t xml:space="preserve">, definitivamente accertate, attinenti alle norme in materia di </w:t>
      </w:r>
      <w:r w:rsidR="00B84C6A" w:rsidRPr="00D830BC">
        <w:rPr>
          <w:sz w:val="22"/>
          <w:szCs w:val="22"/>
        </w:rPr>
        <w:t>salute e sicurezza sul lavoro e ad ogni altro obbligo in materia ambientale, sociale e del lavoro stabilito dalla normativa europea e nazionale, dai contratti collettivi o dalle disposizioni internazionali elencate nell’</w:t>
      </w:r>
      <w:hyperlink r:id="rId8" w:anchor="Allegato_X" w:history="1">
        <w:r w:rsidR="00B84C6A" w:rsidRPr="00D830BC">
          <w:rPr>
            <w:sz w:val="22"/>
            <w:szCs w:val="22"/>
          </w:rPr>
          <w:t>allegato X</w:t>
        </w:r>
      </w:hyperlink>
      <w:r w:rsidR="00B84C6A" w:rsidRPr="00D830BC">
        <w:rPr>
          <w:sz w:val="22"/>
          <w:szCs w:val="22"/>
        </w:rPr>
        <w:t xml:space="preserve"> del D.lgs. n. 50/2016</w:t>
      </w:r>
      <w:r w:rsidRPr="00D830BC">
        <w:rPr>
          <w:sz w:val="22"/>
          <w:szCs w:val="22"/>
        </w:rPr>
        <w:t>;</w:t>
      </w:r>
    </w:p>
    <w:p w:rsidR="00405992" w:rsidRDefault="00405992" w:rsidP="00DD51DE">
      <w:pPr>
        <w:jc w:val="both"/>
        <w:rPr>
          <w:sz w:val="22"/>
          <w:szCs w:val="22"/>
        </w:rPr>
      </w:pPr>
    </w:p>
    <w:p w:rsidR="00405992" w:rsidRPr="00DD51DE" w:rsidRDefault="00405992" w:rsidP="00DD51DE">
      <w:pPr>
        <w:widowControl w:val="0"/>
        <w:suppressAutoHyphens w:val="0"/>
        <w:autoSpaceDE w:val="0"/>
        <w:autoSpaceDN w:val="0"/>
        <w:adjustRightInd w:val="0"/>
        <w:spacing w:before="240"/>
        <w:jc w:val="both"/>
        <w:rPr>
          <w:b/>
          <w:bCs/>
          <w:spacing w:val="-4"/>
          <w:sz w:val="22"/>
          <w:szCs w:val="22"/>
        </w:rPr>
      </w:pPr>
      <w:r w:rsidRPr="00DD51DE">
        <w:rPr>
          <w:b/>
          <w:bCs/>
          <w:sz w:val="22"/>
          <w:szCs w:val="22"/>
        </w:rPr>
        <w:t>6</w:t>
      </w:r>
      <w:r>
        <w:rPr>
          <w:b/>
          <w:bCs/>
          <w:sz w:val="22"/>
          <w:szCs w:val="22"/>
        </w:rPr>
        <w:t>.</w:t>
      </w:r>
      <w:r w:rsidRPr="00A770C4">
        <w:rPr>
          <w:spacing w:val="8"/>
          <w:sz w:val="36"/>
          <w:szCs w:val="36"/>
        </w:rPr>
        <w:t>□</w:t>
      </w:r>
      <w:r w:rsidRPr="00A770C4">
        <w:rPr>
          <w:b/>
          <w:bCs/>
          <w:sz w:val="22"/>
          <w:szCs w:val="22"/>
        </w:rPr>
        <w:t>C</w:t>
      </w:r>
      <w:r w:rsidRPr="00DD51DE">
        <w:rPr>
          <w:b/>
          <w:bCs/>
          <w:sz w:val="22"/>
          <w:szCs w:val="22"/>
        </w:rPr>
        <w:t>hel’impresa non si trova in stato di fallimento</w:t>
      </w:r>
      <w:r w:rsidRPr="00DD51DE">
        <w:rPr>
          <w:sz w:val="22"/>
          <w:szCs w:val="22"/>
        </w:rPr>
        <w:t xml:space="preserve">, di liquidazione coatta amministrativa, di concordato preventivo, salvo il caso di cui all'articolo 186-bis del regio decreto 16 marzo 1942, n. 267 e che non è in </w:t>
      </w:r>
      <w:r w:rsidRPr="00DD51DE">
        <w:rPr>
          <w:sz w:val="22"/>
          <w:szCs w:val="22"/>
        </w:rPr>
        <w:lastRenderedPageBreak/>
        <w:t xml:space="preserve">corso alcun procedimento per la dichiarazione di una delle situazioni succitate - </w:t>
      </w:r>
      <w:r w:rsidRPr="00246C29">
        <w:rPr>
          <w:b/>
          <w:bCs/>
          <w:spacing w:val="-4"/>
          <w:sz w:val="22"/>
          <w:szCs w:val="22"/>
          <w:u w:val="single"/>
        </w:rPr>
        <w:t xml:space="preserve">art. 80 c.5 </w:t>
      </w:r>
      <w:proofErr w:type="spellStart"/>
      <w:r w:rsidRPr="00246C29">
        <w:rPr>
          <w:b/>
          <w:bCs/>
          <w:spacing w:val="-4"/>
          <w:sz w:val="22"/>
          <w:szCs w:val="22"/>
          <w:u w:val="single"/>
        </w:rPr>
        <w:t>lett.bD.</w:t>
      </w:r>
      <w:proofErr w:type="gramStart"/>
      <w:r w:rsidRPr="00246C29">
        <w:rPr>
          <w:b/>
          <w:bCs/>
          <w:spacing w:val="-4"/>
          <w:sz w:val="22"/>
          <w:szCs w:val="22"/>
          <w:u w:val="single"/>
        </w:rPr>
        <w:t>L.vo</w:t>
      </w:r>
      <w:proofErr w:type="spellEnd"/>
      <w:proofErr w:type="gramEnd"/>
      <w:r w:rsidRPr="00246C29">
        <w:rPr>
          <w:b/>
          <w:bCs/>
          <w:spacing w:val="-4"/>
          <w:sz w:val="22"/>
          <w:szCs w:val="22"/>
          <w:u w:val="single"/>
        </w:rPr>
        <w:t xml:space="preserve"> n. 50/ 2016</w:t>
      </w:r>
      <w:r w:rsidRPr="000E0D00">
        <w:rPr>
          <w:b/>
          <w:bCs/>
          <w:spacing w:val="-4"/>
          <w:sz w:val="22"/>
          <w:szCs w:val="22"/>
        </w:rPr>
        <w:t>;</w:t>
      </w:r>
    </w:p>
    <w:p w:rsidR="00405992" w:rsidRPr="00105FAA" w:rsidRDefault="00405992" w:rsidP="00DD51DE">
      <w:pPr>
        <w:suppressAutoHyphens w:val="0"/>
        <w:autoSpaceDE w:val="0"/>
        <w:autoSpaceDN w:val="0"/>
        <w:adjustRightInd w:val="0"/>
        <w:ind w:left="720"/>
        <w:jc w:val="center"/>
        <w:rPr>
          <w:sz w:val="22"/>
          <w:szCs w:val="22"/>
          <w:lang w:val="en-US"/>
        </w:rPr>
      </w:pPr>
      <w:proofErr w:type="spellStart"/>
      <w:r w:rsidRPr="00105FAA">
        <w:rPr>
          <w:b/>
          <w:bCs/>
          <w:sz w:val="22"/>
          <w:szCs w:val="22"/>
          <w:lang w:val="en-US"/>
        </w:rPr>
        <w:t>oppure</w:t>
      </w:r>
      <w:proofErr w:type="spellEnd"/>
    </w:p>
    <w:p w:rsidR="00405992" w:rsidRDefault="00405992" w:rsidP="005B7B0D">
      <w:pPr>
        <w:pStyle w:val="sche3"/>
        <w:numPr>
          <w:ilvl w:val="0"/>
          <w:numId w:val="2"/>
        </w:numPr>
        <w:spacing w:before="80" w:line="260" w:lineRule="exact"/>
        <w:textAlignment w:val="auto"/>
        <w:rPr>
          <w:sz w:val="22"/>
          <w:szCs w:val="22"/>
          <w:lang w:val="it-IT"/>
        </w:rPr>
      </w:pPr>
      <w:r>
        <w:rPr>
          <w:b/>
          <w:bCs/>
          <w:sz w:val="22"/>
          <w:szCs w:val="22"/>
          <w:lang w:val="it-IT"/>
        </w:rPr>
        <w:t>che</w:t>
      </w:r>
      <w:r>
        <w:rPr>
          <w:sz w:val="22"/>
          <w:szCs w:val="22"/>
          <w:lang w:val="it-IT"/>
        </w:rPr>
        <w:t xml:space="preserve"> sono cessate le incapacità personali derivanti da sentenza dichiarativa di fallimento o di liquidazione coatta con la riabilitazione civile, pronunciata dall’organo giudiziario competente in base alle condizioni e con il procedimento previsto dal capo IX (</w:t>
      </w:r>
      <w:r>
        <w:rPr>
          <w:i/>
          <w:iCs/>
          <w:sz w:val="22"/>
          <w:szCs w:val="22"/>
          <w:lang w:val="it-IT"/>
        </w:rPr>
        <w:t>artt. 143-145</w:t>
      </w:r>
      <w:r>
        <w:rPr>
          <w:sz w:val="22"/>
          <w:szCs w:val="22"/>
          <w:lang w:val="it-IT"/>
        </w:rPr>
        <w:t>) del R.D., n. 267/42 (</w:t>
      </w:r>
      <w:r>
        <w:rPr>
          <w:i/>
          <w:iCs/>
          <w:sz w:val="22"/>
          <w:szCs w:val="22"/>
          <w:lang w:val="it-IT"/>
        </w:rPr>
        <w:t>legge fallimentare</w:t>
      </w:r>
      <w:r>
        <w:rPr>
          <w:sz w:val="22"/>
          <w:szCs w:val="22"/>
          <w:lang w:val="it-IT"/>
        </w:rPr>
        <w:t>);</w:t>
      </w:r>
    </w:p>
    <w:p w:rsidR="00405992" w:rsidRDefault="00405992" w:rsidP="005B7B0D">
      <w:pPr>
        <w:pStyle w:val="sche3"/>
        <w:numPr>
          <w:ilvl w:val="0"/>
          <w:numId w:val="2"/>
        </w:numPr>
        <w:tabs>
          <w:tab w:val="left" w:pos="20335"/>
        </w:tabs>
        <w:spacing w:before="80" w:line="260" w:lineRule="exact"/>
        <w:ind w:left="709" w:hanging="425"/>
        <w:textAlignment w:val="auto"/>
        <w:rPr>
          <w:sz w:val="22"/>
          <w:szCs w:val="22"/>
          <w:lang w:val="it-IT"/>
        </w:rPr>
      </w:pPr>
      <w:r>
        <w:rPr>
          <w:b/>
          <w:bCs/>
          <w:sz w:val="22"/>
          <w:szCs w:val="22"/>
          <w:lang w:val="it-IT"/>
        </w:rPr>
        <w:t xml:space="preserve"> che</w:t>
      </w:r>
      <w:r>
        <w:rPr>
          <w:sz w:val="22"/>
          <w:szCs w:val="22"/>
          <w:lang w:val="it-IT"/>
        </w:rPr>
        <w:t xml:space="preserve"> è venuta meno l’incapacità a contrarre – prevista nei casi di amministrazione controllata (</w:t>
      </w:r>
      <w:r>
        <w:rPr>
          <w:i/>
          <w:iCs/>
          <w:sz w:val="22"/>
          <w:szCs w:val="22"/>
          <w:lang w:val="it-IT"/>
        </w:rPr>
        <w:t xml:space="preserve">art. 187 e </w:t>
      </w:r>
      <w:proofErr w:type="spellStart"/>
      <w:r>
        <w:rPr>
          <w:i/>
          <w:iCs/>
          <w:sz w:val="22"/>
          <w:szCs w:val="22"/>
          <w:lang w:val="it-IT"/>
        </w:rPr>
        <w:t>s.s.</w:t>
      </w:r>
      <w:proofErr w:type="spellEnd"/>
      <w:r>
        <w:rPr>
          <w:i/>
          <w:iCs/>
          <w:sz w:val="22"/>
          <w:szCs w:val="22"/>
          <w:lang w:val="it-IT"/>
        </w:rPr>
        <w:t xml:space="preserve"> legge fallimentare</w:t>
      </w:r>
      <w:r>
        <w:rPr>
          <w:sz w:val="22"/>
          <w:szCs w:val="22"/>
          <w:lang w:val="it-IT"/>
        </w:rPr>
        <w:t>) e di concordato preventivo (</w:t>
      </w:r>
      <w:r>
        <w:rPr>
          <w:i/>
          <w:iCs/>
          <w:sz w:val="22"/>
          <w:szCs w:val="22"/>
          <w:lang w:val="it-IT"/>
        </w:rPr>
        <w:t xml:space="preserve">art. 160 e </w:t>
      </w:r>
      <w:proofErr w:type="spellStart"/>
      <w:r>
        <w:rPr>
          <w:i/>
          <w:iCs/>
          <w:sz w:val="22"/>
          <w:szCs w:val="22"/>
          <w:lang w:val="it-IT"/>
        </w:rPr>
        <w:t>s.s</w:t>
      </w:r>
      <w:r>
        <w:rPr>
          <w:sz w:val="22"/>
          <w:szCs w:val="22"/>
          <w:lang w:val="it-IT"/>
        </w:rPr>
        <w:t>.</w:t>
      </w:r>
      <w:proofErr w:type="spellEnd"/>
      <w:r>
        <w:rPr>
          <w:i/>
          <w:iCs/>
          <w:sz w:val="22"/>
          <w:szCs w:val="22"/>
          <w:lang w:val="it-IT"/>
        </w:rPr>
        <w:t xml:space="preserve"> legge fallimentare</w:t>
      </w:r>
      <w:r>
        <w:rPr>
          <w:sz w:val="22"/>
          <w:szCs w:val="22"/>
          <w:lang w:val="it-IT"/>
        </w:rPr>
        <w:t>) – per revoca (</w:t>
      </w:r>
      <w:r>
        <w:rPr>
          <w:i/>
          <w:iCs/>
          <w:sz w:val="22"/>
          <w:szCs w:val="22"/>
          <w:lang w:val="it-IT"/>
        </w:rPr>
        <w:t>art. 192legge fallimentare</w:t>
      </w:r>
      <w:r>
        <w:rPr>
          <w:sz w:val="22"/>
          <w:szCs w:val="22"/>
          <w:lang w:val="it-IT"/>
        </w:rPr>
        <w:t>) o per cessazione dell’amministrazione controllata (</w:t>
      </w:r>
      <w:r>
        <w:rPr>
          <w:i/>
          <w:iCs/>
          <w:sz w:val="22"/>
          <w:szCs w:val="22"/>
          <w:lang w:val="it-IT"/>
        </w:rPr>
        <w:t>art. 193 legge fallimentare</w:t>
      </w:r>
      <w:r>
        <w:rPr>
          <w:sz w:val="22"/>
          <w:szCs w:val="22"/>
          <w:lang w:val="it-IT"/>
        </w:rPr>
        <w:t>), ovvero per chiusura del concordato preventivo – attraverso il provvedimento del giudice delegato che accerta l’avvenuta esecuzione del concordato (</w:t>
      </w:r>
      <w:r>
        <w:rPr>
          <w:i/>
          <w:iCs/>
          <w:sz w:val="22"/>
          <w:szCs w:val="22"/>
          <w:lang w:val="it-IT"/>
        </w:rPr>
        <w:t>artt. 185 e 136 legge fallimentare</w:t>
      </w:r>
      <w:r>
        <w:rPr>
          <w:sz w:val="22"/>
          <w:szCs w:val="22"/>
          <w:lang w:val="it-IT"/>
        </w:rPr>
        <w:t>) ovvero di risoluzione o annullamento dello stesso (</w:t>
      </w:r>
      <w:r>
        <w:rPr>
          <w:i/>
          <w:iCs/>
          <w:sz w:val="22"/>
          <w:szCs w:val="22"/>
          <w:lang w:val="it-IT"/>
        </w:rPr>
        <w:t>art. 186 legge fallimentare</w:t>
      </w:r>
      <w:r>
        <w:rPr>
          <w:sz w:val="22"/>
          <w:szCs w:val="22"/>
          <w:lang w:val="it-IT"/>
        </w:rPr>
        <w:t>);</w:t>
      </w:r>
    </w:p>
    <w:p w:rsidR="00405992" w:rsidRDefault="00405992" w:rsidP="005B7B0D">
      <w:pPr>
        <w:pStyle w:val="sche3"/>
        <w:numPr>
          <w:ilvl w:val="0"/>
          <w:numId w:val="2"/>
        </w:numPr>
        <w:tabs>
          <w:tab w:val="left" w:pos="20335"/>
        </w:tabs>
        <w:spacing w:before="80" w:line="260" w:lineRule="exact"/>
        <w:ind w:left="415" w:hanging="131"/>
        <w:textAlignment w:val="auto"/>
        <w:rPr>
          <w:sz w:val="22"/>
          <w:szCs w:val="22"/>
          <w:lang w:val="it-IT"/>
        </w:rPr>
      </w:pPr>
      <w:proofErr w:type="spellStart"/>
      <w:r>
        <w:rPr>
          <w:b/>
          <w:bCs/>
          <w:sz w:val="22"/>
          <w:szCs w:val="22"/>
          <w:lang w:val="it-IT"/>
        </w:rPr>
        <w:t>che</w:t>
      </w:r>
      <w:r>
        <w:rPr>
          <w:sz w:val="22"/>
          <w:szCs w:val="22"/>
          <w:lang w:val="it-IT"/>
        </w:rPr>
        <w:t>si</w:t>
      </w:r>
      <w:proofErr w:type="spellEnd"/>
      <w:r>
        <w:rPr>
          <w:sz w:val="22"/>
          <w:szCs w:val="22"/>
          <w:lang w:val="it-IT"/>
        </w:rPr>
        <w:t xml:space="preserve"> è concluso il procedimento dell’amministrazione straordinaria di cui al d.lgs., n. 270/99;</w:t>
      </w:r>
    </w:p>
    <w:p w:rsidR="00405992" w:rsidRDefault="00405992" w:rsidP="00DD51DE">
      <w:pPr>
        <w:pStyle w:val="Paragrafoelenco"/>
        <w:keepNext/>
        <w:tabs>
          <w:tab w:val="left" w:pos="10065"/>
        </w:tabs>
        <w:spacing w:before="120" w:after="120"/>
        <w:ind w:left="624"/>
        <w:jc w:val="center"/>
        <w:rPr>
          <w:b/>
          <w:bCs/>
          <w:sz w:val="22"/>
          <w:szCs w:val="22"/>
          <w:lang w:eastAsia="it-IT"/>
        </w:rPr>
      </w:pPr>
      <w:r>
        <w:rPr>
          <w:b/>
          <w:bCs/>
          <w:sz w:val="22"/>
          <w:szCs w:val="22"/>
          <w:lang w:eastAsia="it-IT"/>
        </w:rPr>
        <w:t>o</w:t>
      </w:r>
      <w:r w:rsidRPr="000709A5">
        <w:rPr>
          <w:b/>
          <w:bCs/>
          <w:sz w:val="22"/>
          <w:szCs w:val="22"/>
          <w:lang w:eastAsia="it-IT"/>
        </w:rPr>
        <w:t>ppure</w:t>
      </w:r>
    </w:p>
    <w:p w:rsidR="00405992" w:rsidRPr="000E0D00" w:rsidRDefault="00405992" w:rsidP="00DD51DE">
      <w:pPr>
        <w:pStyle w:val="Paragrafoelenco"/>
        <w:keepNext/>
        <w:tabs>
          <w:tab w:val="left" w:pos="10065"/>
        </w:tabs>
        <w:spacing w:before="120" w:after="120"/>
        <w:ind w:left="624"/>
        <w:jc w:val="center"/>
        <w:rPr>
          <w:b/>
          <w:bCs/>
          <w:sz w:val="20"/>
          <w:szCs w:val="20"/>
          <w:lang w:eastAsia="it-IT"/>
        </w:rPr>
      </w:pPr>
      <w:r w:rsidRPr="000E0D00">
        <w:rPr>
          <w:b/>
          <w:bCs/>
          <w:sz w:val="20"/>
          <w:szCs w:val="20"/>
          <w:lang w:eastAsia="it-IT"/>
        </w:rPr>
        <w:t>(in caso di concordato preventivo con continuità aziendale)</w:t>
      </w:r>
    </w:p>
    <w:p w:rsidR="00405992" w:rsidRPr="000709A5" w:rsidRDefault="00405992" w:rsidP="005B7B0D">
      <w:pPr>
        <w:pStyle w:val="Paragrafoelenco"/>
        <w:numPr>
          <w:ilvl w:val="0"/>
          <w:numId w:val="2"/>
        </w:numPr>
        <w:suppressAutoHyphens w:val="0"/>
        <w:spacing w:before="120" w:after="120"/>
        <w:jc w:val="both"/>
        <w:rPr>
          <w:sz w:val="22"/>
          <w:szCs w:val="22"/>
          <w:lang w:eastAsia="it-IT"/>
        </w:rPr>
      </w:pPr>
      <w:r w:rsidRPr="000709A5">
        <w:rPr>
          <w:sz w:val="22"/>
          <w:szCs w:val="22"/>
          <w:lang w:eastAsia="it-IT"/>
        </w:rPr>
        <w:t xml:space="preserve"> di avere depositato il ricorso per l’ammissione alla procedura di concordato preventivo con continuità aziendale, di cui all’art. 186-</w:t>
      </w:r>
      <w:r w:rsidRPr="000709A5">
        <w:rPr>
          <w:i/>
          <w:iCs/>
          <w:sz w:val="22"/>
          <w:szCs w:val="22"/>
          <w:lang w:eastAsia="it-IT"/>
        </w:rPr>
        <w:t>bis</w:t>
      </w:r>
      <w:r w:rsidRPr="000709A5">
        <w:rPr>
          <w:sz w:val="22"/>
          <w:szCs w:val="22"/>
          <w:lang w:eastAsia="it-IT"/>
        </w:rPr>
        <w:t xml:space="preserve"> del R.D. 16 marzo 1942, n. 267, e di essere stato autorizzato alla partecipazione a procedure per l’affidamento di contratti pubblici dal Tribunale di … </w:t>
      </w:r>
      <w:r w:rsidRPr="000709A5">
        <w:rPr>
          <w:i/>
          <w:iCs/>
          <w:sz w:val="22"/>
          <w:szCs w:val="22"/>
          <w:lang w:eastAsia="it-IT"/>
        </w:rPr>
        <w:t xml:space="preserve">[inserire riferimenti autorizzazione, n., data, ecc., …]: </w:t>
      </w:r>
      <w:r w:rsidRPr="000709A5">
        <w:rPr>
          <w:sz w:val="22"/>
          <w:szCs w:val="22"/>
          <w:lang w:eastAsia="it-IT"/>
        </w:rPr>
        <w:t xml:space="preserve">per tale motivo, dichiara di non partecipare alla presente gara quale impresa mandataria di un raggruppamento di imprese; alla suddetta dichiarazione, </w:t>
      </w:r>
      <w:r w:rsidRPr="000709A5">
        <w:rPr>
          <w:b/>
          <w:bCs/>
          <w:sz w:val="22"/>
          <w:szCs w:val="22"/>
          <w:lang w:eastAsia="it-IT"/>
        </w:rPr>
        <w:t>a pena di esclusione</w:t>
      </w:r>
      <w:r w:rsidRPr="000709A5">
        <w:rPr>
          <w:sz w:val="22"/>
          <w:szCs w:val="22"/>
          <w:lang w:eastAsia="it-IT"/>
        </w:rPr>
        <w:t>, devono essere, altresì, allegati i documenti di cui ai successivi punti a.1-a.4;</w:t>
      </w:r>
    </w:p>
    <w:p w:rsidR="00405992" w:rsidRPr="000709A5" w:rsidRDefault="00405992" w:rsidP="00DD51DE">
      <w:pPr>
        <w:pStyle w:val="Paragrafoelenco"/>
        <w:spacing w:after="120"/>
        <w:ind w:left="624"/>
        <w:jc w:val="center"/>
        <w:rPr>
          <w:b/>
          <w:bCs/>
          <w:sz w:val="22"/>
          <w:szCs w:val="22"/>
          <w:lang w:eastAsia="it-IT"/>
        </w:rPr>
      </w:pPr>
      <w:r>
        <w:rPr>
          <w:b/>
          <w:bCs/>
          <w:sz w:val="22"/>
          <w:szCs w:val="22"/>
          <w:lang w:eastAsia="it-IT"/>
        </w:rPr>
        <w:t>o</w:t>
      </w:r>
      <w:r w:rsidRPr="000709A5">
        <w:rPr>
          <w:b/>
          <w:bCs/>
          <w:sz w:val="22"/>
          <w:szCs w:val="22"/>
          <w:lang w:eastAsia="it-IT"/>
        </w:rPr>
        <w:t>ppure</w:t>
      </w:r>
    </w:p>
    <w:p w:rsidR="00405992" w:rsidRPr="000709A5" w:rsidRDefault="00405992" w:rsidP="005B7B0D">
      <w:pPr>
        <w:pStyle w:val="Paragrafoelenco"/>
        <w:numPr>
          <w:ilvl w:val="0"/>
          <w:numId w:val="2"/>
        </w:numPr>
        <w:suppressAutoHyphens w:val="0"/>
        <w:spacing w:after="120"/>
        <w:jc w:val="both"/>
        <w:rPr>
          <w:sz w:val="22"/>
          <w:szCs w:val="22"/>
          <w:lang w:eastAsia="it-IT"/>
        </w:rPr>
      </w:pPr>
      <w:r w:rsidRPr="000709A5">
        <w:rPr>
          <w:sz w:val="22"/>
          <w:szCs w:val="22"/>
          <w:lang w:eastAsia="it-IT"/>
        </w:rPr>
        <w:t>di trovarsi in stato di concordato preventivo con continuità aziendale, di cui all’art. 186-</w:t>
      </w:r>
      <w:r w:rsidRPr="000709A5">
        <w:rPr>
          <w:i/>
          <w:iCs/>
          <w:sz w:val="22"/>
          <w:szCs w:val="22"/>
          <w:lang w:eastAsia="it-IT"/>
        </w:rPr>
        <w:t>bis</w:t>
      </w:r>
      <w:r w:rsidRPr="000709A5">
        <w:rPr>
          <w:sz w:val="22"/>
          <w:szCs w:val="22"/>
          <w:lang w:eastAsia="it-IT"/>
        </w:rPr>
        <w:t xml:space="preserve"> del R.D. 16 marzo 1942, n. 267, giusto decreto del Tribunale di </w:t>
      </w:r>
      <w:proofErr w:type="gramStart"/>
      <w:r w:rsidRPr="000709A5">
        <w:rPr>
          <w:sz w:val="22"/>
          <w:szCs w:val="22"/>
          <w:lang w:eastAsia="it-IT"/>
        </w:rPr>
        <w:t>…….</w:t>
      </w:r>
      <w:proofErr w:type="gramEnd"/>
      <w:r w:rsidRPr="000709A5">
        <w:rPr>
          <w:sz w:val="22"/>
          <w:szCs w:val="22"/>
          <w:lang w:eastAsia="it-IT"/>
        </w:rPr>
        <w:t>.… ………… del</w:t>
      </w:r>
      <w:proofErr w:type="gramStart"/>
      <w:r w:rsidRPr="000709A5">
        <w:rPr>
          <w:sz w:val="22"/>
          <w:szCs w:val="22"/>
          <w:lang w:eastAsia="it-IT"/>
        </w:rPr>
        <w:t>……</w:t>
      </w:r>
      <w:r>
        <w:rPr>
          <w:sz w:val="22"/>
          <w:szCs w:val="22"/>
          <w:lang w:eastAsia="it-IT"/>
        </w:rPr>
        <w:t>.</w:t>
      </w:r>
      <w:proofErr w:type="gramEnd"/>
      <w:r w:rsidRPr="000709A5">
        <w:rPr>
          <w:sz w:val="22"/>
          <w:szCs w:val="22"/>
          <w:lang w:eastAsia="it-IT"/>
        </w:rPr>
        <w:t xml:space="preserve">… : per tale motivo, dichiara di non partecipare alla presente gara quale impresa mandataria di un raggruppamento di imprese; alla suddetta dichiarazione, </w:t>
      </w:r>
      <w:r w:rsidRPr="000709A5">
        <w:rPr>
          <w:b/>
          <w:bCs/>
          <w:sz w:val="22"/>
          <w:szCs w:val="22"/>
          <w:lang w:eastAsia="it-IT"/>
        </w:rPr>
        <w:t>a pena di esclusione</w:t>
      </w:r>
      <w:r w:rsidRPr="000709A5">
        <w:rPr>
          <w:sz w:val="22"/>
          <w:szCs w:val="22"/>
          <w:lang w:eastAsia="it-IT"/>
        </w:rPr>
        <w:t>, devono essere, altresì, allegati i seguenti documenti:</w:t>
      </w:r>
    </w:p>
    <w:p w:rsidR="00405992" w:rsidRDefault="00405992" w:rsidP="005B7B0D">
      <w:pPr>
        <w:pStyle w:val="Paragrafoelenco"/>
        <w:numPr>
          <w:ilvl w:val="0"/>
          <w:numId w:val="6"/>
        </w:numPr>
        <w:spacing w:after="120"/>
        <w:jc w:val="both"/>
        <w:rPr>
          <w:sz w:val="22"/>
          <w:szCs w:val="22"/>
          <w:lang w:eastAsia="it-IT"/>
        </w:rPr>
      </w:pPr>
      <w:r w:rsidRPr="00DD51DE">
        <w:rPr>
          <w:sz w:val="22"/>
          <w:szCs w:val="22"/>
          <w:lang w:eastAsia="it-IT"/>
        </w:rPr>
        <w:t xml:space="preserve">relazione di un professionista in possesso dei requisiti di cui all’art. 67, </w:t>
      </w:r>
      <w:proofErr w:type="spellStart"/>
      <w:r w:rsidRPr="00DD51DE">
        <w:rPr>
          <w:sz w:val="22"/>
          <w:szCs w:val="22"/>
          <w:lang w:eastAsia="it-IT"/>
        </w:rPr>
        <w:t>lett</w:t>
      </w:r>
      <w:proofErr w:type="spellEnd"/>
      <w:r w:rsidRPr="00DD51DE">
        <w:rPr>
          <w:sz w:val="22"/>
          <w:szCs w:val="22"/>
          <w:lang w:eastAsia="it-IT"/>
        </w:rPr>
        <w:t>. d), del R.D. 16 marzo 1942, n. 267, che attesta la conformità al piano di risanamento e la ragionevole capacità di adempimento del contratto;</w:t>
      </w:r>
    </w:p>
    <w:p w:rsidR="003F5A27" w:rsidRPr="009B7CB8" w:rsidRDefault="003F5A27" w:rsidP="003F5A27">
      <w:pPr>
        <w:pStyle w:val="Default"/>
        <w:jc w:val="both"/>
        <w:rPr>
          <w:sz w:val="22"/>
          <w:szCs w:val="22"/>
          <w:lang w:eastAsia="it-IT"/>
        </w:rPr>
      </w:pPr>
      <w:r w:rsidRPr="009B7CB8">
        <w:rPr>
          <w:b/>
          <w:bCs/>
          <w:sz w:val="22"/>
          <w:szCs w:val="22"/>
          <w:lang w:eastAsia="it-IT"/>
        </w:rPr>
        <w:t>7.</w:t>
      </w:r>
      <w:r w:rsidRPr="009B7CB8">
        <w:rPr>
          <w:spacing w:val="8"/>
          <w:sz w:val="36"/>
          <w:szCs w:val="36"/>
        </w:rPr>
        <w:t>□</w:t>
      </w:r>
      <w:r w:rsidRPr="009B7CB8">
        <w:rPr>
          <w:b/>
          <w:bCs/>
          <w:sz w:val="22"/>
          <w:szCs w:val="22"/>
          <w:lang w:eastAsia="it-IT"/>
        </w:rPr>
        <w:t>Di non essersi reso colpevole di gravi illeciti professionali</w:t>
      </w:r>
      <w:r w:rsidRPr="009B7CB8">
        <w:rPr>
          <w:sz w:val="22"/>
          <w:szCs w:val="22"/>
          <w:lang w:eastAsia="it-IT"/>
        </w:rPr>
        <w:t xml:space="preserve">, tali da rendere dubbia la sua integrità o affidabilità, ai sensi dell’art. 80 c.5 </w:t>
      </w:r>
      <w:proofErr w:type="spellStart"/>
      <w:r w:rsidRPr="009B7CB8">
        <w:rPr>
          <w:sz w:val="22"/>
          <w:szCs w:val="22"/>
          <w:lang w:eastAsia="it-IT"/>
        </w:rPr>
        <w:t>lett.c</w:t>
      </w:r>
      <w:proofErr w:type="spellEnd"/>
      <w:r w:rsidRPr="009B7CB8">
        <w:rPr>
          <w:sz w:val="22"/>
          <w:szCs w:val="22"/>
          <w:lang w:eastAsia="it-IT"/>
        </w:rPr>
        <w:t xml:space="preserve">) del </w:t>
      </w:r>
      <w:proofErr w:type="spellStart"/>
      <w:r w:rsidRPr="009B7CB8">
        <w:rPr>
          <w:sz w:val="22"/>
          <w:szCs w:val="22"/>
          <w:lang w:eastAsia="it-IT"/>
        </w:rPr>
        <w:t>D.</w:t>
      </w:r>
      <w:proofErr w:type="gramStart"/>
      <w:r w:rsidRPr="009B7CB8">
        <w:rPr>
          <w:sz w:val="22"/>
          <w:szCs w:val="22"/>
          <w:lang w:eastAsia="it-IT"/>
        </w:rPr>
        <w:t>L.vo</w:t>
      </w:r>
      <w:proofErr w:type="spellEnd"/>
      <w:proofErr w:type="gramEnd"/>
      <w:r w:rsidRPr="009B7CB8">
        <w:rPr>
          <w:sz w:val="22"/>
          <w:szCs w:val="22"/>
          <w:lang w:eastAsia="it-IT"/>
        </w:rPr>
        <w:t xml:space="preserve"> n. 50/2016, consapevole che quanto dichiarato verrà accertato con qualunque mezzo di prova adeguato da parte della stazione appaltante (secondo le indicazioni di cui alle linee guida n° 6 dell’ANAC approvate con delibera n. 1293 del 16/11/2016 e aggiornate con delibera n. 1008 del 11/10/2017) </w:t>
      </w:r>
    </w:p>
    <w:p w:rsidR="003F5A27" w:rsidRPr="009B7CB8" w:rsidRDefault="003F5A27" w:rsidP="003F5A27">
      <w:pPr>
        <w:pStyle w:val="Default"/>
        <w:rPr>
          <w:b/>
          <w:bCs/>
          <w:sz w:val="22"/>
          <w:szCs w:val="22"/>
          <w:lang w:eastAsia="it-IT"/>
        </w:rPr>
      </w:pPr>
      <w:r w:rsidRPr="009B7CB8">
        <w:rPr>
          <w:b/>
          <w:bCs/>
          <w:sz w:val="22"/>
          <w:szCs w:val="22"/>
          <w:lang w:eastAsia="it-IT"/>
        </w:rPr>
        <w:t>Oppure:</w:t>
      </w:r>
    </w:p>
    <w:p w:rsidR="003F5A27" w:rsidRPr="009B7CB8" w:rsidRDefault="003F5A27" w:rsidP="003F5A27">
      <w:pPr>
        <w:pStyle w:val="Default"/>
        <w:jc w:val="both"/>
        <w:rPr>
          <w:sz w:val="22"/>
          <w:szCs w:val="22"/>
          <w:lang w:eastAsia="it-IT"/>
        </w:rPr>
      </w:pPr>
      <w:r w:rsidRPr="009B7CB8">
        <w:rPr>
          <w:sz w:val="36"/>
          <w:szCs w:val="36"/>
          <w:lang w:eastAsia="it-IT"/>
        </w:rPr>
        <w:t xml:space="preserve">□ </w:t>
      </w:r>
      <w:r w:rsidRPr="009B7CB8">
        <w:rPr>
          <w:sz w:val="22"/>
          <w:szCs w:val="22"/>
          <w:lang w:eastAsia="it-IT"/>
        </w:rPr>
        <w:t xml:space="preserve">che nei propri confronti sussistono le seguenti condanne penali, (dovranno essere indicate tutte le condanne penali definitive, nonché le condanne non definitive per i reati di: esercizio abusivo di professione, reati fallimentari, reati tributari, reati societari, delitti contro l’industria o il commercio, reati urbanistici, reati di cui agli </w:t>
      </w:r>
      <w:proofErr w:type="gramStart"/>
      <w:r w:rsidRPr="009B7CB8">
        <w:rPr>
          <w:sz w:val="22"/>
          <w:szCs w:val="22"/>
          <w:lang w:eastAsia="it-IT"/>
        </w:rPr>
        <w:t>art..</w:t>
      </w:r>
      <w:proofErr w:type="gramEnd"/>
      <w:r w:rsidRPr="009B7CB8">
        <w:rPr>
          <w:sz w:val="22"/>
          <w:szCs w:val="22"/>
          <w:lang w:eastAsia="it-IT"/>
        </w:rPr>
        <w:t xml:space="preserve"> 353, 353 bis, 354, 355 e 356 c.p.): </w:t>
      </w:r>
    </w:p>
    <w:p w:rsidR="003F5A27" w:rsidRPr="009B7CB8" w:rsidRDefault="003F5A27" w:rsidP="003F5A27">
      <w:pPr>
        <w:pStyle w:val="Default"/>
        <w:rPr>
          <w:sz w:val="22"/>
          <w:szCs w:val="22"/>
          <w:lang w:eastAsia="it-IT"/>
        </w:rPr>
      </w:pPr>
      <w:r w:rsidRPr="009B7CB8">
        <w:rPr>
          <w:sz w:val="22"/>
          <w:szCs w:val="22"/>
          <w:lang w:eastAsia="it-IT"/>
        </w:rPr>
        <w:t xml:space="preserve">______________________________________________________________________________________ </w:t>
      </w:r>
    </w:p>
    <w:p w:rsidR="003F5A27" w:rsidRPr="009B7CB8" w:rsidRDefault="003F5A27" w:rsidP="003F5A27">
      <w:pPr>
        <w:pStyle w:val="Default"/>
        <w:jc w:val="both"/>
        <w:rPr>
          <w:sz w:val="22"/>
          <w:szCs w:val="22"/>
          <w:lang w:eastAsia="it-IT"/>
        </w:rPr>
      </w:pPr>
      <w:r w:rsidRPr="009B7CB8">
        <w:rPr>
          <w:sz w:val="36"/>
          <w:szCs w:val="36"/>
          <w:lang w:eastAsia="it-IT"/>
        </w:rPr>
        <w:t xml:space="preserve">□ </w:t>
      </w:r>
      <w:r w:rsidRPr="009B7CB8">
        <w:rPr>
          <w:sz w:val="22"/>
          <w:szCs w:val="22"/>
          <w:lang w:eastAsia="it-IT"/>
        </w:rPr>
        <w:t>che nei propri confronti sussistono i seguenti provvedimenti esecutivi dell’autorità Garante della Concorrenza e del Mercato</w:t>
      </w:r>
      <w:r w:rsidR="006271C2">
        <w:rPr>
          <w:sz w:val="22"/>
          <w:szCs w:val="22"/>
          <w:lang w:eastAsia="it-IT"/>
        </w:rPr>
        <w:t xml:space="preserve"> </w:t>
      </w:r>
      <w:r w:rsidRPr="009B7CB8">
        <w:rPr>
          <w:sz w:val="22"/>
          <w:szCs w:val="22"/>
          <w:lang w:eastAsia="it-IT"/>
        </w:rPr>
        <w:t xml:space="preserve">ovvero i seguenti provvedimenti sanzionatori esecutivi comminati dall’ANAC (art. 2.2.3 delle linee guida ANAC n° 6): ______________________________________________________________________________ </w:t>
      </w:r>
    </w:p>
    <w:p w:rsidR="003F5A27" w:rsidRPr="009B7CB8" w:rsidRDefault="003F5A27" w:rsidP="003F5A27">
      <w:pPr>
        <w:pStyle w:val="Default"/>
        <w:rPr>
          <w:sz w:val="22"/>
          <w:szCs w:val="22"/>
          <w:lang w:eastAsia="it-IT"/>
        </w:rPr>
      </w:pPr>
      <w:r w:rsidRPr="009B7CB8">
        <w:rPr>
          <w:sz w:val="36"/>
          <w:szCs w:val="36"/>
          <w:lang w:eastAsia="it-IT"/>
        </w:rPr>
        <w:lastRenderedPageBreak/>
        <w:t xml:space="preserve">□ </w:t>
      </w:r>
      <w:r w:rsidRPr="009B7CB8">
        <w:rPr>
          <w:b/>
          <w:bCs/>
          <w:sz w:val="22"/>
          <w:szCs w:val="22"/>
          <w:lang w:eastAsia="it-IT"/>
        </w:rPr>
        <w:t xml:space="preserve">di aver commesso </w:t>
      </w:r>
      <w:r w:rsidRPr="009B7CB8">
        <w:rPr>
          <w:sz w:val="22"/>
          <w:szCs w:val="22"/>
          <w:lang w:eastAsia="it-IT"/>
        </w:rPr>
        <w:t xml:space="preserve">illeciti professionali nei confronti delle seguenti Stazioni Appaltanti ______________________________________________________________________________ </w:t>
      </w:r>
    </w:p>
    <w:p w:rsidR="003F5A27" w:rsidRPr="009B7CB8" w:rsidRDefault="003F5A27" w:rsidP="003F5A27">
      <w:pPr>
        <w:spacing w:after="120"/>
        <w:jc w:val="both"/>
        <w:rPr>
          <w:sz w:val="22"/>
          <w:szCs w:val="22"/>
          <w:lang w:eastAsia="it-IT"/>
        </w:rPr>
      </w:pPr>
      <w:r w:rsidRPr="009B7CB8">
        <w:rPr>
          <w:sz w:val="22"/>
          <w:szCs w:val="22"/>
          <w:lang w:eastAsia="it-IT"/>
        </w:rPr>
        <w:t>[rilevano i comportamenti gravi e significativi riscontrati nell’esecuzione di precedenti contratti (art. 2.2.1 delle linee guida ANAC n° 6) ovvero i comportamenti idonei ad alterare illecitamente la par condicio tra i concorrenti di una procedura di gara oppure finalizzati al soddisfacimento illecito di interessi personali (art. 2.2.2 delle linee guida ANAC n° 6)]</w:t>
      </w:r>
    </w:p>
    <w:p w:rsidR="003F5A27" w:rsidRPr="009B7CB8" w:rsidRDefault="003F5A27" w:rsidP="003F5A27">
      <w:pPr>
        <w:spacing w:after="120"/>
        <w:jc w:val="both"/>
        <w:rPr>
          <w:sz w:val="22"/>
          <w:szCs w:val="22"/>
          <w:lang w:eastAsia="it-IT"/>
        </w:rPr>
      </w:pPr>
      <w:r w:rsidRPr="009B7CB8">
        <w:rPr>
          <w:sz w:val="36"/>
          <w:szCs w:val="36"/>
          <w:lang w:eastAsia="it-IT"/>
        </w:rPr>
        <w:t xml:space="preserve">□ </w:t>
      </w:r>
      <w:r w:rsidRPr="009B7CB8">
        <w:rPr>
          <w:b/>
          <w:bCs/>
          <w:sz w:val="22"/>
          <w:szCs w:val="22"/>
          <w:lang w:eastAsia="it-IT"/>
        </w:rPr>
        <w:t xml:space="preserve">di aver commesso </w:t>
      </w:r>
      <w:r w:rsidRPr="009B7CB8">
        <w:rPr>
          <w:sz w:val="22"/>
          <w:szCs w:val="22"/>
          <w:lang w:eastAsia="it-IT"/>
        </w:rPr>
        <w:t xml:space="preserve">un errore nell’esercizio dell’attività professionale: ______________________________________________________________________________ _______________________________________________________________________________ </w:t>
      </w:r>
    </w:p>
    <w:p w:rsidR="003F5A27" w:rsidRPr="009B7CB8" w:rsidRDefault="003F5A27" w:rsidP="003F5A27">
      <w:pPr>
        <w:spacing w:after="120"/>
        <w:jc w:val="both"/>
        <w:rPr>
          <w:sz w:val="22"/>
          <w:szCs w:val="22"/>
          <w:lang w:eastAsia="it-IT"/>
        </w:rPr>
      </w:pPr>
      <w:r w:rsidRPr="009B7CB8">
        <w:rPr>
          <w:sz w:val="22"/>
          <w:szCs w:val="22"/>
          <w:lang w:eastAsia="it-IT"/>
        </w:rPr>
        <w:t xml:space="preserve">e che tali violazioni risultano da: </w:t>
      </w:r>
    </w:p>
    <w:p w:rsidR="003F5A27" w:rsidRPr="009B7CB8" w:rsidRDefault="003F5A27" w:rsidP="003F5A27">
      <w:pPr>
        <w:spacing w:after="120"/>
        <w:jc w:val="both"/>
        <w:rPr>
          <w:sz w:val="22"/>
          <w:szCs w:val="22"/>
          <w:lang w:eastAsia="it-IT"/>
        </w:rPr>
      </w:pPr>
      <w:r w:rsidRPr="009B7CB8">
        <w:rPr>
          <w:sz w:val="22"/>
          <w:szCs w:val="22"/>
          <w:lang w:eastAsia="it-IT"/>
        </w:rPr>
        <w:t xml:space="preserve">________________________________________________________________________________ ________________________________________________________________________________ ________________________________________________________________________________ </w:t>
      </w:r>
    </w:p>
    <w:p w:rsidR="003F5A27" w:rsidRDefault="003F5A27" w:rsidP="003F5A27">
      <w:pPr>
        <w:spacing w:after="120"/>
        <w:jc w:val="both"/>
        <w:rPr>
          <w:sz w:val="22"/>
          <w:szCs w:val="22"/>
          <w:u w:val="single"/>
        </w:rPr>
      </w:pPr>
      <w:r w:rsidRPr="009B7CB8">
        <w:rPr>
          <w:sz w:val="22"/>
          <w:szCs w:val="22"/>
          <w:lang w:eastAsia="it-IT"/>
        </w:rPr>
        <w:t>che si dichiarano al fine di essere sottoposte al vaglio di codesta S.A*</w:t>
      </w:r>
    </w:p>
    <w:p w:rsidR="00405992" w:rsidRPr="000E579A" w:rsidRDefault="00405992" w:rsidP="00D86007">
      <w:pPr>
        <w:pStyle w:val="Corpodeltesto211"/>
        <w:rPr>
          <w:b/>
          <w:bCs/>
          <w:sz w:val="20"/>
          <w:szCs w:val="20"/>
          <w:u w:val="single"/>
        </w:rPr>
      </w:pPr>
      <w:r w:rsidRPr="000E579A">
        <w:rPr>
          <w:sz w:val="22"/>
          <w:szCs w:val="22"/>
          <w:u w:val="single"/>
        </w:rPr>
        <w:t>*</w:t>
      </w:r>
      <w:r w:rsidRPr="000E579A">
        <w:rPr>
          <w:b/>
          <w:bCs/>
          <w:sz w:val="20"/>
          <w:szCs w:val="20"/>
          <w:u w:val="single"/>
        </w:rPr>
        <w:t>In tal</w:t>
      </w:r>
      <w:r>
        <w:rPr>
          <w:b/>
          <w:bCs/>
          <w:sz w:val="20"/>
          <w:szCs w:val="20"/>
          <w:u w:val="single"/>
        </w:rPr>
        <w:t>i</w:t>
      </w:r>
      <w:r w:rsidRPr="000E579A">
        <w:rPr>
          <w:b/>
          <w:bCs/>
          <w:sz w:val="20"/>
          <w:szCs w:val="20"/>
          <w:u w:val="single"/>
        </w:rPr>
        <w:t xml:space="preserve"> ultim</w:t>
      </w:r>
      <w:r>
        <w:rPr>
          <w:b/>
          <w:bCs/>
          <w:sz w:val="20"/>
          <w:szCs w:val="20"/>
          <w:u w:val="single"/>
        </w:rPr>
        <w:t>i</w:t>
      </w:r>
      <w:r w:rsidRPr="000E579A">
        <w:rPr>
          <w:b/>
          <w:bCs/>
          <w:sz w:val="20"/>
          <w:szCs w:val="20"/>
          <w:u w:val="single"/>
        </w:rPr>
        <w:t xml:space="preserve"> cas</w:t>
      </w:r>
      <w:r>
        <w:rPr>
          <w:b/>
          <w:bCs/>
          <w:sz w:val="20"/>
          <w:szCs w:val="20"/>
          <w:u w:val="single"/>
        </w:rPr>
        <w:t>i</w:t>
      </w:r>
      <w:r w:rsidRPr="000E579A">
        <w:rPr>
          <w:b/>
          <w:bCs/>
          <w:sz w:val="20"/>
          <w:szCs w:val="20"/>
          <w:u w:val="single"/>
        </w:rPr>
        <w:t xml:space="preserve"> la dichiarazione deve essere corredata da</w:t>
      </w:r>
      <w:r>
        <w:rPr>
          <w:b/>
          <w:bCs/>
          <w:sz w:val="20"/>
          <w:szCs w:val="20"/>
          <w:u w:val="single"/>
        </w:rPr>
        <w:t>lla relativa</w:t>
      </w:r>
      <w:r w:rsidRPr="000E579A">
        <w:rPr>
          <w:b/>
          <w:bCs/>
          <w:sz w:val="20"/>
          <w:szCs w:val="20"/>
          <w:u w:val="single"/>
        </w:rPr>
        <w:t xml:space="preserve"> document</w:t>
      </w:r>
      <w:r>
        <w:rPr>
          <w:b/>
          <w:bCs/>
          <w:sz w:val="20"/>
          <w:szCs w:val="20"/>
          <w:u w:val="single"/>
        </w:rPr>
        <w:t>azione</w:t>
      </w:r>
      <w:r w:rsidRPr="000E579A">
        <w:rPr>
          <w:b/>
          <w:bCs/>
          <w:sz w:val="20"/>
          <w:szCs w:val="20"/>
          <w:u w:val="single"/>
        </w:rPr>
        <w:t xml:space="preserve"> inserit</w:t>
      </w:r>
      <w:r>
        <w:rPr>
          <w:b/>
          <w:bCs/>
          <w:sz w:val="20"/>
          <w:szCs w:val="20"/>
          <w:u w:val="single"/>
        </w:rPr>
        <w:t>a</w:t>
      </w:r>
      <w:r w:rsidRPr="000E579A">
        <w:rPr>
          <w:b/>
          <w:bCs/>
          <w:sz w:val="20"/>
          <w:szCs w:val="20"/>
          <w:u w:val="single"/>
        </w:rPr>
        <w:t xml:space="preserve"> in separata busta chiusa sigillata inserita a sua volta nel plico recante la dicitura “DOCUMENTAZIONE SITUAZIONE</w:t>
      </w:r>
      <w:r>
        <w:rPr>
          <w:b/>
          <w:bCs/>
          <w:sz w:val="20"/>
          <w:szCs w:val="20"/>
          <w:u w:val="single"/>
        </w:rPr>
        <w:t xml:space="preserve"> di gravi irregolarità</w:t>
      </w:r>
      <w:r w:rsidRPr="000E579A">
        <w:rPr>
          <w:b/>
          <w:bCs/>
          <w:sz w:val="20"/>
          <w:szCs w:val="20"/>
          <w:u w:val="single"/>
        </w:rPr>
        <w:t>”.</w:t>
      </w:r>
    </w:p>
    <w:p w:rsidR="00405992" w:rsidRDefault="00405992" w:rsidP="00E17CCA">
      <w:pPr>
        <w:pStyle w:val="sche3"/>
        <w:tabs>
          <w:tab w:val="left" w:pos="17640"/>
        </w:tabs>
        <w:spacing w:line="260" w:lineRule="exact"/>
        <w:ind w:left="709" w:hanging="425"/>
        <w:rPr>
          <w:sz w:val="22"/>
          <w:szCs w:val="22"/>
          <w:lang w:val="it-IT"/>
        </w:rPr>
      </w:pPr>
    </w:p>
    <w:p w:rsidR="00405992" w:rsidRDefault="00405992" w:rsidP="00E17CCA">
      <w:pPr>
        <w:pStyle w:val="sche3"/>
        <w:tabs>
          <w:tab w:val="left" w:pos="17640"/>
        </w:tabs>
        <w:spacing w:line="260" w:lineRule="exact"/>
        <w:ind w:left="709" w:hanging="425"/>
        <w:rPr>
          <w:sz w:val="22"/>
          <w:szCs w:val="22"/>
          <w:lang w:val="it-IT"/>
        </w:rPr>
      </w:pPr>
    </w:p>
    <w:p w:rsidR="00405992" w:rsidRDefault="00405992" w:rsidP="003062FE">
      <w:pPr>
        <w:suppressAutoHyphens w:val="0"/>
        <w:autoSpaceDE w:val="0"/>
        <w:autoSpaceDN w:val="0"/>
        <w:adjustRightInd w:val="0"/>
        <w:jc w:val="both"/>
        <w:rPr>
          <w:sz w:val="22"/>
          <w:szCs w:val="22"/>
          <w:lang w:eastAsia="it-IT"/>
        </w:rPr>
      </w:pPr>
      <w:r w:rsidRPr="003062FE">
        <w:rPr>
          <w:b/>
          <w:bCs/>
          <w:sz w:val="22"/>
          <w:szCs w:val="22"/>
        </w:rPr>
        <w:t>8</w:t>
      </w:r>
      <w:r>
        <w:rPr>
          <w:b/>
          <w:bCs/>
          <w:sz w:val="22"/>
          <w:szCs w:val="22"/>
        </w:rPr>
        <w:t xml:space="preserve">. </w:t>
      </w:r>
      <w:r w:rsidRPr="003062FE">
        <w:rPr>
          <w:b/>
          <w:bCs/>
          <w:sz w:val="22"/>
          <w:szCs w:val="22"/>
        </w:rPr>
        <w:t xml:space="preserve">Di non </w:t>
      </w:r>
      <w:proofErr w:type="gramStart"/>
      <w:r w:rsidRPr="003062FE">
        <w:rPr>
          <w:b/>
          <w:bCs/>
          <w:sz w:val="22"/>
          <w:szCs w:val="22"/>
        </w:rPr>
        <w:t xml:space="preserve">trovarsi </w:t>
      </w:r>
      <w:r w:rsidR="0025115C">
        <w:rPr>
          <w:b/>
          <w:bCs/>
          <w:sz w:val="22"/>
          <w:szCs w:val="22"/>
        </w:rPr>
        <w:t xml:space="preserve"> in</w:t>
      </w:r>
      <w:proofErr w:type="gramEnd"/>
      <w:r w:rsidRPr="003062FE">
        <w:rPr>
          <w:b/>
          <w:bCs/>
          <w:sz w:val="22"/>
          <w:szCs w:val="22"/>
          <w:lang w:eastAsia="it-IT"/>
        </w:rPr>
        <w:t xml:space="preserve"> una situazione di conflitto di interesse</w:t>
      </w:r>
      <w:r w:rsidRPr="003062FE">
        <w:rPr>
          <w:sz w:val="22"/>
          <w:szCs w:val="22"/>
          <w:lang w:eastAsia="it-IT"/>
        </w:rPr>
        <w:t xml:space="preserve"> con personale di una stazione appaltante o di un prestatore di servizi che intervenga anche per conto della S.A., ai sensi dell’articolo 42, comma 2</w:t>
      </w:r>
      <w:r>
        <w:rPr>
          <w:sz w:val="22"/>
          <w:szCs w:val="22"/>
          <w:lang w:eastAsia="it-IT"/>
        </w:rPr>
        <w:t xml:space="preserve"> del </w:t>
      </w:r>
      <w:proofErr w:type="spellStart"/>
      <w:r>
        <w:rPr>
          <w:sz w:val="22"/>
          <w:szCs w:val="22"/>
          <w:lang w:eastAsia="it-IT"/>
        </w:rPr>
        <w:t>D.L.vo</w:t>
      </w:r>
      <w:proofErr w:type="spellEnd"/>
      <w:r>
        <w:rPr>
          <w:sz w:val="22"/>
          <w:szCs w:val="22"/>
          <w:lang w:eastAsia="it-IT"/>
        </w:rPr>
        <w:t xml:space="preserve"> n. 50/2016</w:t>
      </w:r>
      <w:r w:rsidRPr="003062FE">
        <w:rPr>
          <w:sz w:val="22"/>
          <w:szCs w:val="22"/>
          <w:lang w:eastAsia="it-IT"/>
        </w:rPr>
        <w:t>, non diversamente risolvibile;</w:t>
      </w:r>
    </w:p>
    <w:p w:rsidR="00405992" w:rsidRDefault="00405992" w:rsidP="003062FE">
      <w:pPr>
        <w:suppressAutoHyphens w:val="0"/>
        <w:autoSpaceDE w:val="0"/>
        <w:autoSpaceDN w:val="0"/>
        <w:adjustRightInd w:val="0"/>
        <w:jc w:val="both"/>
        <w:rPr>
          <w:sz w:val="22"/>
          <w:szCs w:val="22"/>
          <w:lang w:eastAsia="it-IT"/>
        </w:rPr>
      </w:pPr>
    </w:p>
    <w:p w:rsidR="00405992" w:rsidRDefault="00405992" w:rsidP="003062FE">
      <w:pPr>
        <w:suppressAutoHyphens w:val="0"/>
        <w:autoSpaceDE w:val="0"/>
        <w:autoSpaceDN w:val="0"/>
        <w:adjustRightInd w:val="0"/>
        <w:jc w:val="both"/>
        <w:rPr>
          <w:sz w:val="22"/>
          <w:szCs w:val="22"/>
          <w:lang w:eastAsia="it-IT"/>
        </w:rPr>
      </w:pPr>
      <w:r w:rsidRPr="003062FE">
        <w:rPr>
          <w:b/>
          <w:bCs/>
          <w:sz w:val="22"/>
          <w:szCs w:val="22"/>
          <w:lang w:eastAsia="it-IT"/>
        </w:rPr>
        <w:t>9</w:t>
      </w:r>
      <w:r>
        <w:rPr>
          <w:b/>
          <w:bCs/>
          <w:sz w:val="22"/>
          <w:szCs w:val="22"/>
          <w:lang w:eastAsia="it-IT"/>
        </w:rPr>
        <w:t xml:space="preserve">. </w:t>
      </w:r>
      <w:r w:rsidRPr="003062FE">
        <w:rPr>
          <w:b/>
          <w:bCs/>
          <w:sz w:val="22"/>
          <w:szCs w:val="22"/>
          <w:lang w:eastAsia="it-IT"/>
        </w:rPr>
        <w:t>Di non determinare</w:t>
      </w:r>
      <w:r w:rsidRPr="003062FE">
        <w:rPr>
          <w:sz w:val="22"/>
          <w:szCs w:val="22"/>
          <w:lang w:eastAsia="it-IT"/>
        </w:rPr>
        <w:t>, attraverso la partecipazione alla presente procedura d’appalto, una situazione di distorsione della concorrenza derivante dal coinvolgimento nella preparazione della procedura d’appalto;</w:t>
      </w:r>
    </w:p>
    <w:p w:rsidR="00405992" w:rsidRDefault="00405992" w:rsidP="003062FE">
      <w:pPr>
        <w:suppressAutoHyphens w:val="0"/>
        <w:autoSpaceDE w:val="0"/>
        <w:autoSpaceDN w:val="0"/>
        <w:adjustRightInd w:val="0"/>
        <w:jc w:val="both"/>
        <w:rPr>
          <w:sz w:val="22"/>
          <w:szCs w:val="22"/>
          <w:lang w:eastAsia="it-IT"/>
        </w:rPr>
      </w:pPr>
    </w:p>
    <w:p w:rsidR="00405992" w:rsidRPr="00246C29" w:rsidRDefault="00405992" w:rsidP="003062FE">
      <w:pPr>
        <w:pStyle w:val="sche3"/>
        <w:tabs>
          <w:tab w:val="left" w:pos="426"/>
          <w:tab w:val="left" w:pos="19967"/>
        </w:tabs>
        <w:spacing w:before="80" w:line="260" w:lineRule="exact"/>
        <w:rPr>
          <w:b/>
          <w:bCs/>
          <w:i/>
          <w:iCs/>
          <w:sz w:val="22"/>
          <w:szCs w:val="22"/>
          <w:lang w:val="it-IT"/>
        </w:rPr>
      </w:pPr>
      <w:r w:rsidRPr="003062FE">
        <w:rPr>
          <w:b/>
          <w:bCs/>
          <w:sz w:val="22"/>
          <w:szCs w:val="22"/>
          <w:lang w:val="it-IT" w:eastAsia="it-IT"/>
        </w:rPr>
        <w:t>10</w:t>
      </w:r>
      <w:r>
        <w:rPr>
          <w:b/>
          <w:bCs/>
          <w:sz w:val="22"/>
          <w:szCs w:val="22"/>
          <w:lang w:val="it-IT" w:eastAsia="it-IT"/>
        </w:rPr>
        <w:t>.</w:t>
      </w:r>
      <w:r>
        <w:rPr>
          <w:spacing w:val="8"/>
          <w:sz w:val="36"/>
          <w:szCs w:val="36"/>
          <w:lang w:val="it-IT"/>
        </w:rPr>
        <w:t>□</w:t>
      </w:r>
      <w:r w:rsidRPr="003062FE">
        <w:rPr>
          <w:b/>
          <w:bCs/>
          <w:sz w:val="22"/>
          <w:szCs w:val="22"/>
          <w:lang w:val="it-IT"/>
        </w:rPr>
        <w:t xml:space="preserve"> Di non essere stata destinataria</w:t>
      </w:r>
      <w:r>
        <w:rPr>
          <w:sz w:val="22"/>
          <w:szCs w:val="22"/>
          <w:lang w:val="it-IT"/>
        </w:rPr>
        <w:t xml:space="preserve"> di una sanzione </w:t>
      </w:r>
      <w:proofErr w:type="spellStart"/>
      <w:r>
        <w:rPr>
          <w:sz w:val="22"/>
          <w:szCs w:val="22"/>
          <w:lang w:val="it-IT"/>
        </w:rPr>
        <w:t>interdittiva</w:t>
      </w:r>
      <w:proofErr w:type="spellEnd"/>
      <w:r>
        <w:rPr>
          <w:sz w:val="22"/>
          <w:szCs w:val="22"/>
          <w:lang w:val="it-IT"/>
        </w:rPr>
        <w:t xml:space="preserve"> di cui </w:t>
      </w:r>
      <w:r>
        <w:rPr>
          <w:b/>
          <w:bCs/>
          <w:sz w:val="22"/>
          <w:szCs w:val="22"/>
          <w:lang w:val="it-IT"/>
        </w:rPr>
        <w:t xml:space="preserve">all’art. 9, comma 2, </w:t>
      </w:r>
      <w:proofErr w:type="spellStart"/>
      <w:r>
        <w:rPr>
          <w:b/>
          <w:bCs/>
          <w:sz w:val="22"/>
          <w:szCs w:val="22"/>
          <w:lang w:val="it-IT"/>
        </w:rPr>
        <w:t>lett</w:t>
      </w:r>
      <w:proofErr w:type="spellEnd"/>
      <w:r>
        <w:rPr>
          <w:b/>
          <w:bCs/>
          <w:sz w:val="22"/>
          <w:szCs w:val="22"/>
          <w:lang w:val="it-IT"/>
        </w:rPr>
        <w:t xml:space="preserve">. c) del </w:t>
      </w:r>
      <w:proofErr w:type="spellStart"/>
      <w:proofErr w:type="gramStart"/>
      <w:r>
        <w:rPr>
          <w:b/>
          <w:bCs/>
          <w:sz w:val="22"/>
          <w:szCs w:val="22"/>
          <w:lang w:val="it-IT"/>
        </w:rPr>
        <w:t>D.Lgs</w:t>
      </w:r>
      <w:proofErr w:type="spellEnd"/>
      <w:proofErr w:type="gramEnd"/>
      <w:r>
        <w:rPr>
          <w:b/>
          <w:bCs/>
          <w:sz w:val="22"/>
          <w:szCs w:val="22"/>
          <w:lang w:val="it-IT"/>
        </w:rPr>
        <w:t xml:space="preserve"> n 231/2001</w:t>
      </w:r>
      <w:r>
        <w:rPr>
          <w:sz w:val="22"/>
          <w:szCs w:val="22"/>
          <w:lang w:val="it-IT"/>
        </w:rPr>
        <w:t xml:space="preserve"> o di altra sanzione che comporta il divieto a contrarre con la pubblica amministrazione, compresi i provvedimenti </w:t>
      </w:r>
      <w:proofErr w:type="spellStart"/>
      <w:r>
        <w:rPr>
          <w:sz w:val="22"/>
          <w:szCs w:val="22"/>
          <w:lang w:val="it-IT"/>
        </w:rPr>
        <w:t>interdittivi</w:t>
      </w:r>
      <w:proofErr w:type="spellEnd"/>
      <w:r>
        <w:rPr>
          <w:sz w:val="22"/>
          <w:szCs w:val="22"/>
          <w:lang w:val="it-IT"/>
        </w:rPr>
        <w:t xml:space="preserve"> di cui all’art.14 del </w:t>
      </w:r>
      <w:proofErr w:type="spellStart"/>
      <w:r>
        <w:rPr>
          <w:sz w:val="22"/>
          <w:szCs w:val="22"/>
          <w:lang w:val="it-IT"/>
        </w:rPr>
        <w:t>D.L.vo</w:t>
      </w:r>
      <w:proofErr w:type="spellEnd"/>
      <w:r>
        <w:rPr>
          <w:sz w:val="22"/>
          <w:szCs w:val="22"/>
          <w:lang w:val="it-IT"/>
        </w:rPr>
        <w:t xml:space="preserve"> n. 81/2008</w:t>
      </w:r>
      <w:r w:rsidRPr="003062FE">
        <w:rPr>
          <w:b/>
          <w:bCs/>
          <w:i/>
          <w:iCs/>
          <w:sz w:val="22"/>
          <w:szCs w:val="22"/>
          <w:lang w:val="it-IT"/>
        </w:rPr>
        <w:t xml:space="preserve">)- </w:t>
      </w:r>
      <w:r w:rsidRPr="00246C29">
        <w:rPr>
          <w:spacing w:val="-6"/>
          <w:sz w:val="22"/>
          <w:szCs w:val="22"/>
          <w:u w:val="single"/>
          <w:lang w:val="it-IT"/>
        </w:rPr>
        <w:t xml:space="preserve">art. 80 c.5 </w:t>
      </w:r>
      <w:proofErr w:type="spellStart"/>
      <w:r w:rsidRPr="00246C29">
        <w:rPr>
          <w:spacing w:val="-2"/>
          <w:sz w:val="22"/>
          <w:szCs w:val="22"/>
          <w:u w:val="single"/>
          <w:lang w:val="it-IT"/>
        </w:rPr>
        <w:t>lett</w:t>
      </w:r>
      <w:proofErr w:type="spellEnd"/>
      <w:r w:rsidRPr="00246C29">
        <w:rPr>
          <w:spacing w:val="-2"/>
          <w:sz w:val="22"/>
          <w:szCs w:val="22"/>
          <w:u w:val="single"/>
          <w:lang w:val="it-IT"/>
        </w:rPr>
        <w:t xml:space="preserve">. f </w:t>
      </w:r>
      <w:proofErr w:type="spellStart"/>
      <w:r w:rsidRPr="00246C29">
        <w:rPr>
          <w:spacing w:val="-2"/>
          <w:sz w:val="22"/>
          <w:szCs w:val="22"/>
          <w:u w:val="single"/>
          <w:lang w:val="it-IT"/>
        </w:rPr>
        <w:t>D.L.vo</w:t>
      </w:r>
      <w:proofErr w:type="spellEnd"/>
      <w:r w:rsidRPr="00246C29">
        <w:rPr>
          <w:spacing w:val="-2"/>
          <w:sz w:val="22"/>
          <w:szCs w:val="22"/>
          <w:u w:val="single"/>
          <w:lang w:val="it-IT"/>
        </w:rPr>
        <w:t xml:space="preserve"> n. 50/2016</w:t>
      </w:r>
      <w:r w:rsidRPr="00246C29">
        <w:rPr>
          <w:spacing w:val="-2"/>
          <w:sz w:val="22"/>
          <w:szCs w:val="22"/>
          <w:lang w:val="it-IT"/>
        </w:rPr>
        <w:t xml:space="preserve"> - </w:t>
      </w:r>
    </w:p>
    <w:p w:rsidR="00405992" w:rsidRDefault="00405992" w:rsidP="003062FE">
      <w:pPr>
        <w:pStyle w:val="sche3"/>
        <w:spacing w:line="260" w:lineRule="exact"/>
        <w:ind w:left="851" w:hanging="567"/>
        <w:jc w:val="left"/>
        <w:rPr>
          <w:b/>
          <w:bCs/>
          <w:i/>
          <w:iCs/>
          <w:sz w:val="22"/>
          <w:szCs w:val="22"/>
          <w:lang w:val="it-IT"/>
        </w:rPr>
      </w:pPr>
      <w:r>
        <w:rPr>
          <w:b/>
          <w:bCs/>
          <w:sz w:val="22"/>
          <w:szCs w:val="22"/>
          <w:lang w:val="it-IT"/>
        </w:rPr>
        <w:t>oppure</w:t>
      </w:r>
    </w:p>
    <w:p w:rsidR="00405992" w:rsidRDefault="00405992" w:rsidP="003062FE">
      <w:pPr>
        <w:pStyle w:val="sche3"/>
        <w:spacing w:before="80" w:line="260" w:lineRule="exact"/>
        <w:ind w:left="851" w:hanging="284"/>
        <w:rPr>
          <w:b/>
          <w:bCs/>
          <w:i/>
          <w:iCs/>
          <w:sz w:val="22"/>
          <w:szCs w:val="22"/>
          <w:lang w:val="it-IT"/>
        </w:rPr>
      </w:pPr>
      <w:r>
        <w:rPr>
          <w:spacing w:val="8"/>
          <w:sz w:val="36"/>
          <w:szCs w:val="36"/>
          <w:lang w:val="it-IT"/>
        </w:rPr>
        <w:t xml:space="preserve">□ </w:t>
      </w:r>
      <w:r w:rsidRPr="00361C46">
        <w:rPr>
          <w:spacing w:val="8"/>
          <w:sz w:val="22"/>
          <w:szCs w:val="22"/>
          <w:lang w:val="it-IT"/>
        </w:rPr>
        <w:t>di essere</w:t>
      </w:r>
      <w:r>
        <w:rPr>
          <w:sz w:val="22"/>
          <w:szCs w:val="22"/>
          <w:lang w:val="it-IT"/>
        </w:rPr>
        <w:t xml:space="preserve"> stata destinataria di una sanzione </w:t>
      </w:r>
      <w:proofErr w:type="spellStart"/>
      <w:proofErr w:type="gramStart"/>
      <w:r>
        <w:rPr>
          <w:sz w:val="22"/>
          <w:szCs w:val="22"/>
          <w:lang w:val="it-IT"/>
        </w:rPr>
        <w:t>interdittiva</w:t>
      </w:r>
      <w:proofErr w:type="spellEnd"/>
      <w:r>
        <w:rPr>
          <w:b/>
          <w:bCs/>
          <w:i/>
          <w:iCs/>
          <w:sz w:val="22"/>
          <w:szCs w:val="22"/>
          <w:lang w:val="it-IT"/>
        </w:rPr>
        <w:t xml:space="preserve">  di</w:t>
      </w:r>
      <w:proofErr w:type="gramEnd"/>
      <w:r>
        <w:rPr>
          <w:b/>
          <w:bCs/>
          <w:i/>
          <w:iCs/>
          <w:sz w:val="22"/>
          <w:szCs w:val="22"/>
          <w:lang w:val="it-IT"/>
        </w:rPr>
        <w:t xml:space="preserve"> cui </w:t>
      </w:r>
      <w:r>
        <w:rPr>
          <w:b/>
          <w:bCs/>
          <w:sz w:val="22"/>
          <w:szCs w:val="22"/>
          <w:lang w:val="it-IT"/>
        </w:rPr>
        <w:t xml:space="preserve">all’art. 9, comma 2, </w:t>
      </w:r>
      <w:proofErr w:type="spellStart"/>
      <w:r>
        <w:rPr>
          <w:b/>
          <w:bCs/>
          <w:sz w:val="22"/>
          <w:szCs w:val="22"/>
          <w:lang w:val="it-IT"/>
        </w:rPr>
        <w:t>lett</w:t>
      </w:r>
      <w:proofErr w:type="spellEnd"/>
      <w:r>
        <w:rPr>
          <w:b/>
          <w:bCs/>
          <w:sz w:val="22"/>
          <w:szCs w:val="22"/>
          <w:lang w:val="it-IT"/>
        </w:rPr>
        <w:t xml:space="preserve">. c) del </w:t>
      </w:r>
      <w:proofErr w:type="spellStart"/>
      <w:r>
        <w:rPr>
          <w:b/>
          <w:bCs/>
          <w:sz w:val="22"/>
          <w:szCs w:val="22"/>
          <w:lang w:val="it-IT"/>
        </w:rPr>
        <w:t>D.Lgs</w:t>
      </w:r>
      <w:proofErr w:type="spellEnd"/>
      <w:r>
        <w:rPr>
          <w:b/>
          <w:bCs/>
          <w:sz w:val="22"/>
          <w:szCs w:val="22"/>
          <w:lang w:val="it-IT"/>
        </w:rPr>
        <w:t xml:space="preserve"> n  231/2001</w:t>
      </w:r>
      <w:r>
        <w:rPr>
          <w:sz w:val="22"/>
          <w:szCs w:val="22"/>
          <w:lang w:val="it-IT"/>
        </w:rPr>
        <w:t xml:space="preserve"> o di altra sanzione che comporta il divieto a contrarre con la pubblica amministrazione compresi i provvedimenti </w:t>
      </w:r>
      <w:proofErr w:type="spellStart"/>
      <w:r>
        <w:rPr>
          <w:sz w:val="22"/>
          <w:szCs w:val="22"/>
          <w:lang w:val="it-IT"/>
        </w:rPr>
        <w:t>interdittivi</w:t>
      </w:r>
      <w:proofErr w:type="spellEnd"/>
      <w:r>
        <w:rPr>
          <w:sz w:val="22"/>
          <w:szCs w:val="22"/>
          <w:lang w:val="it-IT"/>
        </w:rPr>
        <w:t xml:space="preserve"> di cui all’</w:t>
      </w:r>
      <w:r>
        <w:rPr>
          <w:b/>
          <w:bCs/>
          <w:i/>
          <w:iCs/>
          <w:sz w:val="22"/>
          <w:szCs w:val="22"/>
          <w:lang w:val="it-IT"/>
        </w:rPr>
        <w:t xml:space="preserve">art. 36/bis, comma 1 del D.L. n. 223/2006 convertito con modificazioni dalla L. 248/2006 (Circ. Ministero Infrastrutture n. 1733 del 3/11/06 e art. 5  L. n.123/2007) </w:t>
      </w:r>
    </w:p>
    <w:p w:rsidR="00405992" w:rsidRDefault="00405992" w:rsidP="003062FE">
      <w:pPr>
        <w:pStyle w:val="sche3"/>
        <w:spacing w:before="80" w:line="260" w:lineRule="exact"/>
        <w:ind w:left="851" w:hanging="284"/>
        <w:rPr>
          <w:sz w:val="22"/>
          <w:szCs w:val="22"/>
          <w:lang w:val="it-IT"/>
        </w:rPr>
      </w:pPr>
      <w:r>
        <w:rPr>
          <w:sz w:val="22"/>
          <w:szCs w:val="22"/>
          <w:lang w:val="it-IT"/>
        </w:rPr>
        <w:t xml:space="preserve">e precisamente </w:t>
      </w:r>
      <w:proofErr w:type="gramStart"/>
      <w:r>
        <w:rPr>
          <w:sz w:val="22"/>
          <w:szCs w:val="22"/>
          <w:lang w:val="it-IT"/>
        </w:rPr>
        <w:t>…….</w:t>
      </w:r>
      <w:proofErr w:type="gramEnd"/>
      <w:r>
        <w:rPr>
          <w:sz w:val="22"/>
          <w:szCs w:val="22"/>
          <w:lang w:val="it-IT"/>
        </w:rPr>
        <w:t>.</w:t>
      </w:r>
      <w:r w:rsidRPr="008B27E6">
        <w:rPr>
          <w:sz w:val="22"/>
          <w:szCs w:val="22"/>
          <w:lang w:val="it-IT"/>
        </w:rPr>
        <w:t>…………………………………………………………………………</w:t>
      </w:r>
      <w:r>
        <w:rPr>
          <w:sz w:val="22"/>
          <w:szCs w:val="22"/>
          <w:lang w:val="it-IT"/>
        </w:rPr>
        <w:t>……..</w:t>
      </w:r>
      <w:r w:rsidRPr="008B27E6">
        <w:rPr>
          <w:sz w:val="22"/>
          <w:szCs w:val="22"/>
          <w:lang w:val="it-IT"/>
        </w:rPr>
        <w:t>;</w:t>
      </w:r>
    </w:p>
    <w:p w:rsidR="004855EA" w:rsidRPr="00D830BC" w:rsidRDefault="004855EA" w:rsidP="00A770C4">
      <w:pPr>
        <w:pStyle w:val="sche3"/>
        <w:spacing w:before="80" w:line="260" w:lineRule="exact"/>
        <w:rPr>
          <w:sz w:val="22"/>
          <w:szCs w:val="22"/>
          <w:lang w:val="it-IT"/>
        </w:rPr>
      </w:pPr>
      <w:r w:rsidRPr="00D830BC">
        <w:rPr>
          <w:b/>
          <w:bCs/>
          <w:sz w:val="22"/>
          <w:szCs w:val="22"/>
          <w:lang w:val="it-IT"/>
        </w:rPr>
        <w:t>11.</w:t>
      </w:r>
      <w:r w:rsidRPr="00D830BC">
        <w:rPr>
          <w:sz w:val="22"/>
          <w:szCs w:val="22"/>
          <w:lang w:val="it-IT"/>
        </w:rPr>
        <w:t>di non aver presentato, nella procedura di gara in corso o negli affidamenti di subappalto, documentazione o dichiarazioni non veritiere;</w:t>
      </w:r>
    </w:p>
    <w:p w:rsidR="004855EA" w:rsidRPr="00D830BC" w:rsidRDefault="004855EA" w:rsidP="00A770C4">
      <w:pPr>
        <w:pStyle w:val="sche3"/>
        <w:spacing w:before="80" w:line="260" w:lineRule="exact"/>
        <w:rPr>
          <w:b/>
          <w:bCs/>
          <w:sz w:val="22"/>
          <w:szCs w:val="22"/>
          <w:lang w:val="it-IT"/>
        </w:rPr>
      </w:pPr>
      <w:r w:rsidRPr="00D830BC">
        <w:rPr>
          <w:b/>
          <w:sz w:val="22"/>
          <w:szCs w:val="22"/>
          <w:lang w:val="it-IT"/>
        </w:rPr>
        <w:t>12.</w:t>
      </w:r>
      <w:r w:rsidRPr="00D830BC">
        <w:rPr>
          <w:sz w:val="22"/>
          <w:szCs w:val="22"/>
          <w:lang w:val="it-IT"/>
        </w:rPr>
        <w:t xml:space="preserve">che nei propri </w:t>
      </w:r>
      <w:proofErr w:type="gramStart"/>
      <w:r w:rsidRPr="00D830BC">
        <w:rPr>
          <w:sz w:val="22"/>
          <w:szCs w:val="22"/>
          <w:lang w:val="it-IT"/>
        </w:rPr>
        <w:t>confronti  non</w:t>
      </w:r>
      <w:proofErr w:type="gramEnd"/>
      <w:r w:rsidRPr="00D830BC">
        <w:rPr>
          <w:sz w:val="22"/>
          <w:szCs w:val="22"/>
          <w:lang w:val="it-IT"/>
        </w:rPr>
        <w:t xml:space="preserve"> risulta iscrizione nel Casellario informatico per aver prodotto falsa documentazione o dichiarazioni mendaci, nelle procedure di gara e negli affidamenti di subappalti;</w:t>
      </w:r>
    </w:p>
    <w:p w:rsidR="00405992" w:rsidRPr="00246C29" w:rsidRDefault="00405992" w:rsidP="00A770C4">
      <w:pPr>
        <w:pStyle w:val="sche3"/>
        <w:spacing w:before="80" w:line="260" w:lineRule="exact"/>
        <w:rPr>
          <w:spacing w:val="-2"/>
          <w:sz w:val="22"/>
          <w:szCs w:val="22"/>
          <w:u w:val="single"/>
          <w:lang w:val="it-IT"/>
        </w:rPr>
      </w:pPr>
      <w:r w:rsidRPr="00D830BC">
        <w:rPr>
          <w:b/>
          <w:bCs/>
          <w:sz w:val="22"/>
          <w:szCs w:val="22"/>
          <w:lang w:val="it-IT"/>
        </w:rPr>
        <w:t>1</w:t>
      </w:r>
      <w:r w:rsidR="004855EA" w:rsidRPr="00D830BC">
        <w:rPr>
          <w:b/>
          <w:bCs/>
          <w:sz w:val="22"/>
          <w:szCs w:val="22"/>
          <w:lang w:val="it-IT"/>
        </w:rPr>
        <w:t>3</w:t>
      </w:r>
      <w:r w:rsidRPr="00D830BC">
        <w:rPr>
          <w:b/>
          <w:bCs/>
          <w:sz w:val="22"/>
          <w:szCs w:val="22"/>
          <w:lang w:val="it-IT"/>
        </w:rPr>
        <w:t xml:space="preserve">. Che </w:t>
      </w:r>
      <w:proofErr w:type="gramStart"/>
      <w:r w:rsidRPr="00D830BC">
        <w:rPr>
          <w:b/>
          <w:bCs/>
          <w:sz w:val="22"/>
          <w:szCs w:val="22"/>
          <w:lang w:val="it-IT"/>
        </w:rPr>
        <w:t>non  risulta</w:t>
      </w:r>
      <w:proofErr w:type="gramEnd"/>
      <w:r w:rsidRPr="00D830BC">
        <w:rPr>
          <w:sz w:val="22"/>
          <w:szCs w:val="22"/>
          <w:lang w:val="it-IT"/>
        </w:rPr>
        <w:t xml:space="preserve"> nei confronti dell’impresa</w:t>
      </w:r>
      <w:r>
        <w:rPr>
          <w:sz w:val="22"/>
          <w:szCs w:val="22"/>
          <w:lang w:val="it-IT"/>
        </w:rPr>
        <w:t xml:space="preserve"> iscrizione nel Casellario informatico  dell’ANAC attualmente vigente per aver presentato false documentazioni o dichiarazioni mendaci, ai fini del rilascio dell’attestazione SOA </w:t>
      </w:r>
      <w:r w:rsidRPr="00246C29">
        <w:rPr>
          <w:spacing w:val="-6"/>
          <w:sz w:val="22"/>
          <w:szCs w:val="22"/>
          <w:u w:val="single"/>
          <w:lang w:val="it-IT"/>
        </w:rPr>
        <w:t xml:space="preserve">- art. 80 c.5 </w:t>
      </w:r>
      <w:proofErr w:type="spellStart"/>
      <w:r w:rsidRPr="00246C29">
        <w:rPr>
          <w:spacing w:val="-6"/>
          <w:sz w:val="22"/>
          <w:szCs w:val="22"/>
          <w:u w:val="single"/>
          <w:lang w:val="it-IT"/>
        </w:rPr>
        <w:t>lett</w:t>
      </w:r>
      <w:proofErr w:type="spellEnd"/>
      <w:r w:rsidRPr="00246C29">
        <w:rPr>
          <w:spacing w:val="-6"/>
          <w:sz w:val="22"/>
          <w:szCs w:val="22"/>
          <w:u w:val="single"/>
          <w:lang w:val="it-IT"/>
        </w:rPr>
        <w:t xml:space="preserve">. </w:t>
      </w:r>
      <w:proofErr w:type="spellStart"/>
      <w:r w:rsidRPr="00246C29">
        <w:rPr>
          <w:spacing w:val="-6"/>
          <w:sz w:val="22"/>
          <w:szCs w:val="22"/>
          <w:u w:val="single"/>
          <w:lang w:val="it-IT"/>
        </w:rPr>
        <w:t>g</w:t>
      </w:r>
      <w:r w:rsidRPr="00246C29">
        <w:rPr>
          <w:spacing w:val="-2"/>
          <w:sz w:val="22"/>
          <w:szCs w:val="22"/>
          <w:u w:val="single"/>
          <w:lang w:val="it-IT"/>
        </w:rPr>
        <w:t>D.L.vo</w:t>
      </w:r>
      <w:proofErr w:type="spellEnd"/>
      <w:r w:rsidRPr="00246C29">
        <w:rPr>
          <w:spacing w:val="-2"/>
          <w:sz w:val="22"/>
          <w:szCs w:val="22"/>
          <w:u w:val="single"/>
          <w:lang w:val="it-IT"/>
        </w:rPr>
        <w:t xml:space="preserve"> n. 50/2016- </w:t>
      </w:r>
    </w:p>
    <w:p w:rsidR="00405992" w:rsidRPr="00246C29" w:rsidRDefault="00405992" w:rsidP="00A770C4">
      <w:pPr>
        <w:pStyle w:val="sche3"/>
        <w:tabs>
          <w:tab w:val="left" w:pos="17640"/>
        </w:tabs>
        <w:ind w:left="709" w:hanging="709"/>
        <w:rPr>
          <w:spacing w:val="-6"/>
          <w:sz w:val="22"/>
          <w:szCs w:val="22"/>
          <w:u w:val="single"/>
          <w:lang w:val="it-IT"/>
        </w:rPr>
      </w:pPr>
      <w:r w:rsidRPr="0002252F">
        <w:rPr>
          <w:b/>
          <w:bCs/>
          <w:spacing w:val="-2"/>
          <w:sz w:val="22"/>
          <w:szCs w:val="22"/>
          <w:lang w:val="it-IT"/>
        </w:rPr>
        <w:t>1</w:t>
      </w:r>
      <w:r w:rsidR="004855EA">
        <w:rPr>
          <w:b/>
          <w:bCs/>
          <w:spacing w:val="-2"/>
          <w:sz w:val="22"/>
          <w:szCs w:val="22"/>
          <w:lang w:val="it-IT"/>
        </w:rPr>
        <w:t>4</w:t>
      </w:r>
      <w:r>
        <w:rPr>
          <w:b/>
          <w:bCs/>
          <w:spacing w:val="-2"/>
          <w:sz w:val="22"/>
          <w:szCs w:val="22"/>
          <w:lang w:val="it-IT"/>
        </w:rPr>
        <w:t>.</w:t>
      </w:r>
      <w:r>
        <w:rPr>
          <w:b/>
          <w:bCs/>
          <w:spacing w:val="-6"/>
          <w:sz w:val="22"/>
          <w:szCs w:val="22"/>
          <w:lang w:val="it-IT"/>
        </w:rPr>
        <w:t xml:space="preserve"> Di</w:t>
      </w:r>
      <w:r w:rsidR="006271C2">
        <w:rPr>
          <w:b/>
          <w:bCs/>
          <w:spacing w:val="-6"/>
          <w:sz w:val="22"/>
          <w:szCs w:val="22"/>
          <w:lang w:val="it-IT"/>
        </w:rPr>
        <w:t xml:space="preserve"> </w:t>
      </w:r>
      <w:r>
        <w:rPr>
          <w:b/>
          <w:bCs/>
          <w:spacing w:val="-6"/>
          <w:sz w:val="22"/>
          <w:szCs w:val="22"/>
          <w:lang w:val="it-IT"/>
        </w:rPr>
        <w:t>non aver</w:t>
      </w:r>
      <w:r w:rsidR="006271C2">
        <w:rPr>
          <w:b/>
          <w:bCs/>
          <w:spacing w:val="-6"/>
          <w:sz w:val="22"/>
          <w:szCs w:val="22"/>
          <w:lang w:val="it-IT"/>
        </w:rPr>
        <w:t xml:space="preserve"> </w:t>
      </w:r>
      <w:r w:rsidRPr="0002252F">
        <w:rPr>
          <w:b/>
          <w:bCs/>
          <w:spacing w:val="-6"/>
          <w:sz w:val="22"/>
          <w:szCs w:val="22"/>
          <w:lang w:val="it-IT"/>
        </w:rPr>
        <w:t>violato il divieto di intestazione a società fiduciarie</w:t>
      </w:r>
      <w:r>
        <w:rPr>
          <w:spacing w:val="-6"/>
          <w:sz w:val="22"/>
          <w:szCs w:val="22"/>
          <w:lang w:val="it-IT"/>
        </w:rPr>
        <w:t>, di cui all’art. 17 della L. 19 marzo 1990 n.</w:t>
      </w:r>
      <w:proofErr w:type="gramStart"/>
      <w:r>
        <w:rPr>
          <w:spacing w:val="-6"/>
          <w:sz w:val="22"/>
          <w:szCs w:val="22"/>
          <w:lang w:val="it-IT"/>
        </w:rPr>
        <w:t xml:space="preserve">55  </w:t>
      </w:r>
      <w:r w:rsidRPr="00246C29">
        <w:rPr>
          <w:spacing w:val="-6"/>
          <w:sz w:val="22"/>
          <w:szCs w:val="22"/>
          <w:u w:val="single"/>
          <w:lang w:val="it-IT"/>
        </w:rPr>
        <w:t>(</w:t>
      </w:r>
      <w:proofErr w:type="gramEnd"/>
      <w:r w:rsidRPr="00246C29">
        <w:rPr>
          <w:spacing w:val="-6"/>
          <w:sz w:val="22"/>
          <w:szCs w:val="22"/>
          <w:u w:val="single"/>
          <w:lang w:val="it-IT"/>
        </w:rPr>
        <w:t xml:space="preserve">art. 80 c.5 </w:t>
      </w:r>
      <w:proofErr w:type="spellStart"/>
      <w:r w:rsidRPr="00246C29">
        <w:rPr>
          <w:spacing w:val="-6"/>
          <w:sz w:val="22"/>
          <w:szCs w:val="22"/>
          <w:u w:val="single"/>
          <w:lang w:val="it-IT"/>
        </w:rPr>
        <w:t>lett</w:t>
      </w:r>
      <w:proofErr w:type="spellEnd"/>
      <w:r w:rsidRPr="00246C29">
        <w:rPr>
          <w:spacing w:val="-6"/>
          <w:sz w:val="22"/>
          <w:szCs w:val="22"/>
          <w:u w:val="single"/>
          <w:lang w:val="it-IT"/>
        </w:rPr>
        <w:t xml:space="preserve">. </w:t>
      </w:r>
      <w:proofErr w:type="spellStart"/>
      <w:r w:rsidRPr="00246C29">
        <w:rPr>
          <w:spacing w:val="-6"/>
          <w:sz w:val="22"/>
          <w:szCs w:val="22"/>
          <w:u w:val="single"/>
          <w:lang w:val="it-IT"/>
        </w:rPr>
        <w:t>h</w:t>
      </w:r>
      <w:r w:rsidRPr="00246C29">
        <w:rPr>
          <w:spacing w:val="-2"/>
          <w:sz w:val="22"/>
          <w:szCs w:val="22"/>
          <w:u w:val="single"/>
          <w:lang w:val="it-IT"/>
        </w:rPr>
        <w:t>D.L.vo</w:t>
      </w:r>
      <w:proofErr w:type="spellEnd"/>
      <w:r w:rsidRPr="00246C29">
        <w:rPr>
          <w:spacing w:val="-2"/>
          <w:sz w:val="22"/>
          <w:szCs w:val="22"/>
          <w:u w:val="single"/>
          <w:lang w:val="it-IT"/>
        </w:rPr>
        <w:t xml:space="preserve"> n. 50/2016</w:t>
      </w:r>
      <w:r w:rsidRPr="00246C29">
        <w:rPr>
          <w:spacing w:val="-6"/>
          <w:sz w:val="22"/>
          <w:szCs w:val="22"/>
          <w:u w:val="single"/>
          <w:lang w:val="it-IT"/>
        </w:rPr>
        <w:t>)</w:t>
      </w:r>
    </w:p>
    <w:p w:rsidR="00405992" w:rsidRPr="00246C29" w:rsidRDefault="00405992" w:rsidP="0002252F">
      <w:pPr>
        <w:pStyle w:val="sche3"/>
        <w:tabs>
          <w:tab w:val="left" w:pos="17640"/>
        </w:tabs>
        <w:ind w:left="709" w:hanging="425"/>
        <w:rPr>
          <w:spacing w:val="-6"/>
          <w:sz w:val="22"/>
          <w:szCs w:val="22"/>
          <w:u w:val="single"/>
          <w:lang w:val="it-IT"/>
        </w:rPr>
      </w:pPr>
    </w:p>
    <w:p w:rsidR="00405992" w:rsidRPr="004C22FC" w:rsidRDefault="00405992" w:rsidP="00155E06">
      <w:pPr>
        <w:pStyle w:val="sche3"/>
        <w:tabs>
          <w:tab w:val="left" w:pos="17640"/>
        </w:tabs>
        <w:spacing w:before="120" w:line="260" w:lineRule="exact"/>
        <w:rPr>
          <w:b/>
          <w:bCs/>
          <w:i/>
          <w:iCs/>
          <w:sz w:val="22"/>
          <w:szCs w:val="22"/>
          <w:lang w:val="it-IT"/>
        </w:rPr>
      </w:pPr>
      <w:r w:rsidRPr="00231E5B">
        <w:rPr>
          <w:b/>
          <w:bCs/>
          <w:spacing w:val="-6"/>
          <w:sz w:val="22"/>
          <w:szCs w:val="22"/>
          <w:lang w:val="it-IT"/>
        </w:rPr>
        <w:lastRenderedPageBreak/>
        <w:t>1</w:t>
      </w:r>
      <w:r w:rsidR="004855EA">
        <w:rPr>
          <w:b/>
          <w:bCs/>
          <w:spacing w:val="-6"/>
          <w:sz w:val="22"/>
          <w:szCs w:val="22"/>
          <w:lang w:val="it-IT"/>
        </w:rPr>
        <w:t>5</w:t>
      </w:r>
      <w:r>
        <w:rPr>
          <w:b/>
          <w:bCs/>
          <w:spacing w:val="-6"/>
          <w:sz w:val="22"/>
          <w:szCs w:val="22"/>
          <w:lang w:val="it-IT"/>
        </w:rPr>
        <w:t>.</w:t>
      </w:r>
      <w:r>
        <w:rPr>
          <w:sz w:val="22"/>
          <w:szCs w:val="22"/>
          <w:lang w:val="it-IT"/>
        </w:rPr>
        <w:t xml:space="preserve"> C</w:t>
      </w:r>
      <w:r>
        <w:rPr>
          <w:b/>
          <w:bCs/>
          <w:spacing w:val="-6"/>
          <w:sz w:val="22"/>
          <w:szCs w:val="22"/>
          <w:lang w:val="it-IT"/>
        </w:rPr>
        <w:t>he</w:t>
      </w:r>
      <w:r w:rsidR="006271C2">
        <w:rPr>
          <w:b/>
          <w:bCs/>
          <w:spacing w:val="-6"/>
          <w:sz w:val="22"/>
          <w:szCs w:val="22"/>
          <w:lang w:val="it-IT"/>
        </w:rPr>
        <w:t xml:space="preserve"> </w:t>
      </w:r>
      <w:r>
        <w:rPr>
          <w:sz w:val="22"/>
          <w:szCs w:val="22"/>
          <w:lang w:val="it-IT"/>
        </w:rPr>
        <w:t>l’impresa</w:t>
      </w:r>
      <w:r w:rsidRPr="000F0CD0">
        <w:rPr>
          <w:sz w:val="22"/>
          <w:szCs w:val="22"/>
          <w:lang w:val="it-IT"/>
        </w:rPr>
        <w:t xml:space="preserve">, ai sensi dell’articolo 17 della legge n. 68 del 1999 (norme sul diritto al lavoro </w:t>
      </w:r>
      <w:r>
        <w:rPr>
          <w:sz w:val="22"/>
          <w:szCs w:val="22"/>
          <w:lang w:val="it-IT"/>
        </w:rPr>
        <w:t>dei disabili</w:t>
      </w:r>
      <w:proofErr w:type="gramStart"/>
      <w:r>
        <w:rPr>
          <w:sz w:val="22"/>
          <w:szCs w:val="22"/>
          <w:lang w:val="it-IT"/>
        </w:rPr>
        <w:t>),  occupa</w:t>
      </w:r>
      <w:proofErr w:type="gramEnd"/>
      <w:r w:rsidR="006271C2">
        <w:rPr>
          <w:sz w:val="22"/>
          <w:szCs w:val="22"/>
          <w:lang w:val="it-IT"/>
        </w:rPr>
        <w:t xml:space="preserve"> </w:t>
      </w:r>
      <w:r w:rsidRPr="000F0CD0">
        <w:rPr>
          <w:sz w:val="22"/>
          <w:szCs w:val="22"/>
          <w:lang w:val="it-IT"/>
        </w:rPr>
        <w:t>attualmente un numero di dipendenti, calcolato con le modalità di cui all’articolo 4 della prede</w:t>
      </w:r>
      <w:r>
        <w:rPr>
          <w:sz w:val="22"/>
          <w:szCs w:val="22"/>
          <w:lang w:val="it-IT"/>
        </w:rPr>
        <w:t xml:space="preserve">tta legge, </w:t>
      </w:r>
      <w:r w:rsidRPr="000F0CD0">
        <w:rPr>
          <w:sz w:val="22"/>
          <w:szCs w:val="22"/>
          <w:lang w:val="it-IT"/>
        </w:rPr>
        <w:t>tenuto altresì conto delle esenzioni per il settore edile di cui all’articolo 5, co</w:t>
      </w:r>
      <w:r>
        <w:rPr>
          <w:sz w:val="22"/>
          <w:szCs w:val="22"/>
          <w:lang w:val="it-IT"/>
        </w:rPr>
        <w:t xml:space="preserve">mma 2, della stessa legge, come </w:t>
      </w:r>
      <w:r w:rsidRPr="000F0CD0">
        <w:rPr>
          <w:sz w:val="22"/>
          <w:szCs w:val="22"/>
          <w:lang w:val="it-IT"/>
        </w:rPr>
        <w:t>modificato dall'articolo 1, comma 53, della legge n. 247 del 2007</w:t>
      </w:r>
      <w:r w:rsidRPr="00246C29">
        <w:rPr>
          <w:sz w:val="22"/>
          <w:szCs w:val="22"/>
          <w:u w:val="single"/>
          <w:lang w:val="it-IT"/>
        </w:rPr>
        <w:t>(</w:t>
      </w:r>
      <w:r w:rsidRPr="00246C29">
        <w:rPr>
          <w:spacing w:val="-6"/>
          <w:sz w:val="22"/>
          <w:szCs w:val="22"/>
          <w:u w:val="single"/>
          <w:lang w:val="it-IT"/>
        </w:rPr>
        <w:t xml:space="preserve">art. 80 c.5 </w:t>
      </w:r>
      <w:proofErr w:type="spellStart"/>
      <w:r w:rsidRPr="00246C29">
        <w:rPr>
          <w:spacing w:val="-6"/>
          <w:sz w:val="22"/>
          <w:szCs w:val="22"/>
          <w:u w:val="single"/>
          <w:lang w:val="it-IT"/>
        </w:rPr>
        <w:t>lett.i</w:t>
      </w:r>
      <w:proofErr w:type="spellEnd"/>
      <w:r w:rsidR="006271C2">
        <w:rPr>
          <w:spacing w:val="-6"/>
          <w:sz w:val="22"/>
          <w:szCs w:val="22"/>
          <w:u w:val="single"/>
          <w:lang w:val="it-IT"/>
        </w:rPr>
        <w:t xml:space="preserve"> </w:t>
      </w:r>
      <w:proofErr w:type="spellStart"/>
      <w:r w:rsidRPr="00246C29">
        <w:rPr>
          <w:spacing w:val="-2"/>
          <w:sz w:val="22"/>
          <w:szCs w:val="22"/>
          <w:u w:val="single"/>
          <w:lang w:val="it-IT"/>
        </w:rPr>
        <w:t>D.L.vo</w:t>
      </w:r>
      <w:proofErr w:type="spellEnd"/>
      <w:r w:rsidRPr="00246C29">
        <w:rPr>
          <w:spacing w:val="-2"/>
          <w:sz w:val="22"/>
          <w:szCs w:val="22"/>
          <w:u w:val="single"/>
          <w:lang w:val="it-IT"/>
        </w:rPr>
        <w:t xml:space="preserve"> n. 50/2016)</w:t>
      </w:r>
      <w:r w:rsidRPr="00246C29">
        <w:rPr>
          <w:sz w:val="22"/>
          <w:szCs w:val="22"/>
          <w:u w:val="single"/>
          <w:lang w:val="it-IT"/>
        </w:rPr>
        <w:t>:</w:t>
      </w:r>
      <w:r w:rsidR="006271C2">
        <w:rPr>
          <w:sz w:val="22"/>
          <w:szCs w:val="22"/>
          <w:u w:val="single"/>
          <w:lang w:val="it-IT"/>
        </w:rPr>
        <w:t xml:space="preserve"> </w:t>
      </w:r>
      <w:r w:rsidRPr="00231E5B">
        <w:rPr>
          <w:i/>
          <w:iCs/>
          <w:sz w:val="22"/>
          <w:szCs w:val="22"/>
          <w:u w:val="single"/>
          <w:lang w:val="it-IT"/>
        </w:rPr>
        <w:t>(barrare la voce che ricorre</w:t>
      </w:r>
      <w:r w:rsidRPr="004C22FC">
        <w:rPr>
          <w:b/>
          <w:bCs/>
          <w:i/>
          <w:iCs/>
          <w:sz w:val="22"/>
          <w:szCs w:val="22"/>
          <w:lang w:val="it-IT"/>
        </w:rPr>
        <w:t>)</w:t>
      </w:r>
    </w:p>
    <w:p w:rsidR="00405992" w:rsidRPr="000F0CD0" w:rsidRDefault="00405992" w:rsidP="00231E5B">
      <w:pPr>
        <w:pStyle w:val="sche3"/>
        <w:tabs>
          <w:tab w:val="left" w:pos="17640"/>
        </w:tabs>
        <w:ind w:left="709" w:hanging="425"/>
        <w:rPr>
          <w:sz w:val="22"/>
          <w:szCs w:val="22"/>
          <w:lang w:val="it-IT"/>
        </w:rPr>
      </w:pPr>
      <w:r>
        <w:rPr>
          <w:spacing w:val="8"/>
          <w:sz w:val="36"/>
          <w:szCs w:val="36"/>
          <w:lang w:val="it-IT"/>
        </w:rPr>
        <w:t>□</w:t>
      </w:r>
      <w:r w:rsidRPr="000F0CD0">
        <w:rPr>
          <w:sz w:val="22"/>
          <w:szCs w:val="22"/>
          <w:lang w:val="it-IT"/>
        </w:rPr>
        <w:t xml:space="preserve"> inferiore a 15 (quindici) e pertanto non è soggetta agli obblighi di cui alla predetta legge;</w:t>
      </w:r>
    </w:p>
    <w:p w:rsidR="00405992" w:rsidRPr="000F0CD0" w:rsidRDefault="00405992" w:rsidP="00231E5B">
      <w:pPr>
        <w:pStyle w:val="sche3"/>
        <w:tabs>
          <w:tab w:val="left" w:pos="17640"/>
        </w:tabs>
        <w:ind w:left="709" w:hanging="425"/>
        <w:rPr>
          <w:sz w:val="22"/>
          <w:szCs w:val="22"/>
          <w:lang w:val="it-IT"/>
        </w:rPr>
      </w:pPr>
      <w:r>
        <w:rPr>
          <w:spacing w:val="8"/>
          <w:sz w:val="36"/>
          <w:szCs w:val="36"/>
          <w:lang w:val="it-IT"/>
        </w:rPr>
        <w:t>□</w:t>
      </w:r>
      <w:r w:rsidRPr="000F0CD0">
        <w:rPr>
          <w:sz w:val="22"/>
          <w:szCs w:val="22"/>
          <w:lang w:val="it-IT"/>
        </w:rPr>
        <w:t xml:space="preserve"> tra 15 (quindici) e 35, ma non ha effettuato assunzioni dopo il 18 gennaio 2000, e pertanto non</w:t>
      </w:r>
    </w:p>
    <w:p w:rsidR="00405992" w:rsidRPr="000F0CD0" w:rsidRDefault="00405992" w:rsidP="00231E5B">
      <w:pPr>
        <w:pStyle w:val="sche3"/>
        <w:tabs>
          <w:tab w:val="left" w:pos="17640"/>
        </w:tabs>
        <w:ind w:left="709"/>
        <w:rPr>
          <w:sz w:val="22"/>
          <w:szCs w:val="22"/>
          <w:lang w:val="it-IT"/>
        </w:rPr>
      </w:pPr>
      <w:r w:rsidRPr="000F0CD0">
        <w:rPr>
          <w:sz w:val="22"/>
          <w:szCs w:val="22"/>
          <w:lang w:val="it-IT"/>
        </w:rPr>
        <w:t>è soggetta agli obblighi di cui alla predetta legge;</w:t>
      </w:r>
    </w:p>
    <w:p w:rsidR="00405992" w:rsidRPr="000F0CD0" w:rsidRDefault="00405992" w:rsidP="00231E5B">
      <w:pPr>
        <w:pStyle w:val="sche3"/>
        <w:tabs>
          <w:tab w:val="left" w:pos="17640"/>
        </w:tabs>
        <w:ind w:left="709" w:hanging="425"/>
        <w:rPr>
          <w:sz w:val="22"/>
          <w:szCs w:val="22"/>
          <w:lang w:val="it-IT"/>
        </w:rPr>
      </w:pPr>
      <w:r>
        <w:rPr>
          <w:spacing w:val="8"/>
          <w:sz w:val="36"/>
          <w:szCs w:val="36"/>
          <w:lang w:val="it-IT"/>
        </w:rPr>
        <w:t>□</w:t>
      </w:r>
      <w:r w:rsidRPr="000F0CD0">
        <w:rPr>
          <w:sz w:val="22"/>
          <w:szCs w:val="22"/>
          <w:lang w:val="it-IT"/>
        </w:rPr>
        <w:t>tra 15 (quindici) e 35 ed ha effettuato assunzioni dopo il 18 gennaio 2000, ed è in regola con le</w:t>
      </w:r>
    </w:p>
    <w:p w:rsidR="00405992" w:rsidRPr="000F0CD0" w:rsidRDefault="00405992" w:rsidP="00231E5B">
      <w:pPr>
        <w:pStyle w:val="sche3"/>
        <w:tabs>
          <w:tab w:val="left" w:pos="17640"/>
        </w:tabs>
        <w:ind w:left="709" w:hanging="142"/>
        <w:rPr>
          <w:sz w:val="22"/>
          <w:szCs w:val="22"/>
          <w:lang w:val="it-IT"/>
        </w:rPr>
      </w:pPr>
      <w:r w:rsidRPr="000F0CD0">
        <w:rPr>
          <w:sz w:val="22"/>
          <w:szCs w:val="22"/>
          <w:lang w:val="it-IT"/>
        </w:rPr>
        <w:t>norme che disciplinano il diritto al lavoro dei disabili e ha ottemperato ai relativi obblighi;</w:t>
      </w:r>
    </w:p>
    <w:p w:rsidR="00405992" w:rsidRPr="000F0CD0" w:rsidRDefault="00405992" w:rsidP="00231E5B">
      <w:pPr>
        <w:pStyle w:val="sche3"/>
        <w:tabs>
          <w:tab w:val="left" w:pos="17640"/>
        </w:tabs>
        <w:ind w:left="567" w:hanging="283"/>
        <w:rPr>
          <w:sz w:val="22"/>
          <w:szCs w:val="22"/>
          <w:lang w:val="it-IT"/>
        </w:rPr>
      </w:pPr>
      <w:r>
        <w:rPr>
          <w:spacing w:val="8"/>
          <w:sz w:val="36"/>
          <w:szCs w:val="36"/>
          <w:lang w:val="it-IT"/>
        </w:rPr>
        <w:t>□</w:t>
      </w:r>
      <w:r w:rsidRPr="000F0CD0">
        <w:rPr>
          <w:sz w:val="22"/>
          <w:szCs w:val="22"/>
          <w:lang w:val="it-IT"/>
        </w:rPr>
        <w:t>superiore a 35 (trentacinque), ed è in regola con le norme che di</w:t>
      </w:r>
      <w:r>
        <w:rPr>
          <w:sz w:val="22"/>
          <w:szCs w:val="22"/>
          <w:lang w:val="it-IT"/>
        </w:rPr>
        <w:t xml:space="preserve">sciplinano il diritto al lavoro dei </w:t>
      </w:r>
      <w:r w:rsidRPr="000F0CD0">
        <w:rPr>
          <w:sz w:val="22"/>
          <w:szCs w:val="22"/>
          <w:lang w:val="it-IT"/>
        </w:rPr>
        <w:t>disabili e ha ottemperato ai relativi obblighi</w:t>
      </w:r>
      <w:r>
        <w:rPr>
          <w:sz w:val="22"/>
          <w:szCs w:val="22"/>
          <w:lang w:val="it-IT"/>
        </w:rPr>
        <w:t>.</w:t>
      </w:r>
    </w:p>
    <w:p w:rsidR="00405992" w:rsidRDefault="00405992" w:rsidP="00231E5B">
      <w:pPr>
        <w:pStyle w:val="sche3"/>
        <w:tabs>
          <w:tab w:val="left" w:pos="426"/>
          <w:tab w:val="left" w:pos="17640"/>
        </w:tabs>
        <w:spacing w:before="80" w:line="260" w:lineRule="exact"/>
        <w:ind w:left="567"/>
        <w:rPr>
          <w:spacing w:val="-6"/>
          <w:sz w:val="22"/>
          <w:szCs w:val="22"/>
          <w:lang w:val="it-IT"/>
        </w:rPr>
      </w:pPr>
      <w:r w:rsidRPr="0085258A">
        <w:rPr>
          <w:b/>
          <w:bCs/>
          <w:spacing w:val="-6"/>
          <w:sz w:val="22"/>
          <w:szCs w:val="22"/>
          <w:lang w:val="it-IT"/>
        </w:rPr>
        <w:t xml:space="preserve">La certificazione di </w:t>
      </w:r>
      <w:proofErr w:type="gramStart"/>
      <w:r w:rsidRPr="0085258A">
        <w:rPr>
          <w:b/>
          <w:bCs/>
          <w:spacing w:val="-6"/>
          <w:sz w:val="22"/>
          <w:szCs w:val="22"/>
          <w:lang w:val="it-IT"/>
        </w:rPr>
        <w:t>ottemperanza</w:t>
      </w:r>
      <w:r>
        <w:rPr>
          <w:spacing w:val="-6"/>
          <w:sz w:val="22"/>
          <w:szCs w:val="22"/>
          <w:lang w:val="it-IT"/>
        </w:rPr>
        <w:t xml:space="preserve">  può</w:t>
      </w:r>
      <w:proofErr w:type="gramEnd"/>
      <w:r>
        <w:rPr>
          <w:spacing w:val="-6"/>
          <w:sz w:val="22"/>
          <w:szCs w:val="22"/>
          <w:lang w:val="it-IT"/>
        </w:rPr>
        <w:t xml:space="preserve"> essere rilasciata alla stazione appaltante dal Centro per   l'impiego di     …........................................................Via ………………………................................................................... Tel.   ........................................................ </w:t>
      </w:r>
      <w:proofErr w:type="gramStart"/>
      <w:r>
        <w:rPr>
          <w:spacing w:val="-6"/>
          <w:sz w:val="22"/>
          <w:szCs w:val="22"/>
          <w:lang w:val="it-IT"/>
        </w:rPr>
        <w:t>PEC:…</w:t>
      </w:r>
      <w:proofErr w:type="gramEnd"/>
      <w:r>
        <w:rPr>
          <w:spacing w:val="-6"/>
          <w:sz w:val="22"/>
          <w:szCs w:val="22"/>
          <w:lang w:val="it-IT"/>
        </w:rPr>
        <w:t>……………………………………….. Fax ….....................;</w:t>
      </w:r>
    </w:p>
    <w:p w:rsidR="00405992" w:rsidRDefault="00405992" w:rsidP="00231E5B">
      <w:pPr>
        <w:pStyle w:val="sche3"/>
        <w:tabs>
          <w:tab w:val="left" w:pos="426"/>
          <w:tab w:val="left" w:pos="17640"/>
        </w:tabs>
        <w:spacing w:before="80" w:line="260" w:lineRule="exact"/>
        <w:ind w:left="567"/>
        <w:rPr>
          <w:spacing w:val="-6"/>
          <w:sz w:val="22"/>
          <w:szCs w:val="22"/>
          <w:lang w:val="it-IT"/>
        </w:rPr>
      </w:pPr>
    </w:p>
    <w:p w:rsidR="00405992" w:rsidRPr="006B43C7" w:rsidRDefault="00405992" w:rsidP="00231E5B">
      <w:pPr>
        <w:suppressAutoHyphens w:val="0"/>
        <w:autoSpaceDE w:val="0"/>
        <w:ind w:left="851" w:hanging="850"/>
        <w:jc w:val="both"/>
        <w:rPr>
          <w:sz w:val="22"/>
          <w:szCs w:val="22"/>
        </w:rPr>
      </w:pPr>
      <w:r>
        <w:rPr>
          <w:b/>
          <w:bCs/>
          <w:spacing w:val="-6"/>
          <w:sz w:val="22"/>
          <w:szCs w:val="22"/>
        </w:rPr>
        <w:t>1</w:t>
      </w:r>
      <w:r w:rsidR="004855EA">
        <w:rPr>
          <w:b/>
          <w:bCs/>
          <w:spacing w:val="-6"/>
          <w:sz w:val="22"/>
          <w:szCs w:val="22"/>
        </w:rPr>
        <w:t>6</w:t>
      </w:r>
      <w:r>
        <w:rPr>
          <w:b/>
          <w:bCs/>
          <w:spacing w:val="-6"/>
          <w:sz w:val="22"/>
          <w:szCs w:val="22"/>
        </w:rPr>
        <w:t xml:space="preserve">. Che in relazione ai seguenti reati : </w:t>
      </w:r>
      <w:r w:rsidRPr="00231E5B">
        <w:rPr>
          <w:sz w:val="22"/>
          <w:szCs w:val="22"/>
        </w:rPr>
        <w:t xml:space="preserve">art. </w:t>
      </w:r>
      <w:r w:rsidRPr="00006A8B">
        <w:rPr>
          <w:sz w:val="22"/>
          <w:szCs w:val="22"/>
          <w:u w:val="single"/>
        </w:rPr>
        <w:t>317</w:t>
      </w:r>
      <w:r>
        <w:rPr>
          <w:sz w:val="22"/>
          <w:szCs w:val="22"/>
        </w:rPr>
        <w:t xml:space="preserve">(concussione), </w:t>
      </w:r>
      <w:r w:rsidRPr="00006A8B">
        <w:rPr>
          <w:sz w:val="22"/>
          <w:szCs w:val="22"/>
          <w:u w:val="single"/>
        </w:rPr>
        <w:t>629</w:t>
      </w:r>
      <w:r w:rsidRPr="00231E5B">
        <w:rPr>
          <w:sz w:val="22"/>
          <w:szCs w:val="22"/>
        </w:rPr>
        <w:t xml:space="preserve">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pubblicazione del bando di gara </w:t>
      </w:r>
      <w:r>
        <w:rPr>
          <w:sz w:val="22"/>
          <w:szCs w:val="22"/>
        </w:rPr>
        <w:t xml:space="preserve">–come previsto </w:t>
      </w:r>
      <w:r w:rsidRPr="00246C29">
        <w:rPr>
          <w:sz w:val="22"/>
          <w:szCs w:val="22"/>
          <w:u w:val="single"/>
        </w:rPr>
        <w:t xml:space="preserve">dall’art.80 c 5 </w:t>
      </w:r>
      <w:proofErr w:type="spellStart"/>
      <w:r w:rsidRPr="00246C29">
        <w:rPr>
          <w:sz w:val="22"/>
          <w:szCs w:val="22"/>
          <w:u w:val="single"/>
        </w:rPr>
        <w:t>lett.l</w:t>
      </w:r>
      <w:proofErr w:type="spellEnd"/>
      <w:r w:rsidRPr="00246C29">
        <w:rPr>
          <w:sz w:val="22"/>
          <w:szCs w:val="22"/>
          <w:u w:val="single"/>
        </w:rPr>
        <w:t xml:space="preserve"> del </w:t>
      </w:r>
      <w:proofErr w:type="spellStart"/>
      <w:r w:rsidRPr="00246C29">
        <w:rPr>
          <w:sz w:val="22"/>
          <w:szCs w:val="22"/>
          <w:u w:val="single"/>
        </w:rPr>
        <w:t>D.L.vo</w:t>
      </w:r>
      <w:proofErr w:type="spellEnd"/>
      <w:r w:rsidRPr="00246C29">
        <w:rPr>
          <w:sz w:val="22"/>
          <w:szCs w:val="22"/>
          <w:u w:val="single"/>
        </w:rPr>
        <w:t xml:space="preserve"> n. 50/2016</w:t>
      </w:r>
      <w:r w:rsidRPr="00231E5B">
        <w:rPr>
          <w:sz w:val="22"/>
          <w:szCs w:val="22"/>
        </w:rPr>
        <w:t xml:space="preserve"> - </w:t>
      </w:r>
      <w:r>
        <w:rPr>
          <w:sz w:val="22"/>
          <w:szCs w:val="22"/>
        </w:rPr>
        <w:t xml:space="preserve">dichiara </w:t>
      </w:r>
      <w:r w:rsidRPr="006B43C7">
        <w:rPr>
          <w:sz w:val="22"/>
          <w:szCs w:val="22"/>
          <w:u w:val="single"/>
        </w:rPr>
        <w:t>(</w:t>
      </w:r>
      <w:r w:rsidRPr="006B43C7">
        <w:rPr>
          <w:i/>
          <w:iCs/>
          <w:sz w:val="22"/>
          <w:szCs w:val="22"/>
          <w:u w:val="single"/>
        </w:rPr>
        <w:t>barrare la voce che ricorre</w:t>
      </w:r>
      <w:r w:rsidRPr="006B43C7">
        <w:rPr>
          <w:sz w:val="22"/>
          <w:szCs w:val="22"/>
          <w:u w:val="single"/>
        </w:rPr>
        <w:t>)</w:t>
      </w:r>
    </w:p>
    <w:p w:rsidR="00405992" w:rsidRDefault="00405992" w:rsidP="00231E5B">
      <w:pPr>
        <w:suppressAutoHyphens w:val="0"/>
        <w:autoSpaceDE w:val="0"/>
        <w:spacing w:before="60"/>
        <w:ind w:left="993"/>
        <w:jc w:val="both"/>
        <w:rPr>
          <w:spacing w:val="-2"/>
          <w:sz w:val="22"/>
          <w:szCs w:val="22"/>
        </w:rPr>
      </w:pPr>
      <w:r>
        <w:rPr>
          <w:spacing w:val="8"/>
          <w:sz w:val="36"/>
          <w:szCs w:val="36"/>
        </w:rPr>
        <w:t>□</w:t>
      </w:r>
      <w:r>
        <w:rPr>
          <w:spacing w:val="-2"/>
          <w:sz w:val="22"/>
          <w:szCs w:val="22"/>
        </w:rPr>
        <w:t>di non essere vittima di alcuno dei predetti reati;</w:t>
      </w:r>
    </w:p>
    <w:p w:rsidR="00405992" w:rsidRDefault="00405992" w:rsidP="00231E5B">
      <w:pPr>
        <w:suppressAutoHyphens w:val="0"/>
        <w:autoSpaceDE w:val="0"/>
        <w:spacing w:before="60"/>
        <w:ind w:left="993"/>
        <w:jc w:val="both"/>
        <w:rPr>
          <w:spacing w:val="-2"/>
          <w:sz w:val="22"/>
          <w:szCs w:val="22"/>
        </w:rPr>
      </w:pPr>
      <w:r>
        <w:rPr>
          <w:spacing w:val="8"/>
          <w:sz w:val="36"/>
          <w:szCs w:val="36"/>
        </w:rPr>
        <w:t>□</w:t>
      </w:r>
      <w:r>
        <w:rPr>
          <w:spacing w:val="-2"/>
          <w:sz w:val="22"/>
          <w:szCs w:val="22"/>
        </w:rPr>
        <w:t>di essere stato vittima dei predetti reati e (indicare una delle due opzioni</w:t>
      </w:r>
      <w:r w:rsidR="004855EA">
        <w:rPr>
          <w:spacing w:val="-2"/>
          <w:sz w:val="22"/>
          <w:szCs w:val="22"/>
        </w:rPr>
        <w:t xml:space="preserve"> seguenti</w:t>
      </w:r>
      <w:r>
        <w:rPr>
          <w:spacing w:val="-2"/>
          <w:sz w:val="22"/>
          <w:szCs w:val="22"/>
        </w:rPr>
        <w:t xml:space="preserve">) </w:t>
      </w:r>
    </w:p>
    <w:p w:rsidR="00405992" w:rsidRDefault="00405992" w:rsidP="00231E5B">
      <w:pPr>
        <w:suppressAutoHyphens w:val="0"/>
        <w:autoSpaceDE w:val="0"/>
        <w:spacing w:before="60"/>
        <w:ind w:left="993"/>
        <w:jc w:val="both"/>
        <w:rPr>
          <w:spacing w:val="-2"/>
          <w:sz w:val="22"/>
          <w:szCs w:val="22"/>
        </w:rPr>
      </w:pPr>
      <w:r>
        <w:rPr>
          <w:spacing w:val="8"/>
          <w:sz w:val="36"/>
          <w:szCs w:val="36"/>
        </w:rPr>
        <w:t>□</w:t>
      </w:r>
      <w:r>
        <w:rPr>
          <w:spacing w:val="-2"/>
          <w:sz w:val="22"/>
          <w:szCs w:val="22"/>
        </w:rPr>
        <w:t>di aver denunciati i fatti all’autorità giudiziaria;</w:t>
      </w:r>
    </w:p>
    <w:p w:rsidR="00405992" w:rsidRDefault="00405992" w:rsidP="00231E5B">
      <w:pPr>
        <w:suppressAutoHyphens w:val="0"/>
        <w:autoSpaceDE w:val="0"/>
        <w:spacing w:before="60"/>
        <w:ind w:left="1276" w:hanging="283"/>
        <w:jc w:val="both"/>
        <w:rPr>
          <w:spacing w:val="-2"/>
          <w:sz w:val="22"/>
          <w:szCs w:val="22"/>
        </w:rPr>
      </w:pPr>
      <w:r>
        <w:rPr>
          <w:spacing w:val="8"/>
          <w:sz w:val="36"/>
          <w:szCs w:val="36"/>
        </w:rPr>
        <w:t>□</w:t>
      </w:r>
      <w:r>
        <w:rPr>
          <w:spacing w:val="-2"/>
          <w:sz w:val="22"/>
          <w:szCs w:val="22"/>
        </w:rPr>
        <w:t xml:space="preserve">di </w:t>
      </w:r>
      <w:r>
        <w:rPr>
          <w:b/>
          <w:bCs/>
          <w:spacing w:val="-2"/>
          <w:sz w:val="22"/>
          <w:szCs w:val="22"/>
        </w:rPr>
        <w:t xml:space="preserve">non </w:t>
      </w:r>
      <w:r>
        <w:rPr>
          <w:spacing w:val="-2"/>
          <w:sz w:val="22"/>
          <w:szCs w:val="22"/>
        </w:rPr>
        <w:t>aver denunciato i fatti all’autorità giudiziaria</w:t>
      </w:r>
      <w:r w:rsidR="004855EA">
        <w:rPr>
          <w:spacing w:val="-2"/>
          <w:sz w:val="22"/>
          <w:szCs w:val="22"/>
        </w:rPr>
        <w:t>,</w:t>
      </w:r>
      <w:r>
        <w:rPr>
          <w:spacing w:val="-2"/>
          <w:sz w:val="22"/>
          <w:szCs w:val="22"/>
        </w:rPr>
        <w:t xml:space="preserve"> ma per tali fatti non vi sia stata richiesta di rinvio a giudizio formulata nei confronti dell’imputato nell’anno antecedente la data di pubblicazione del bando di gara;</w:t>
      </w:r>
    </w:p>
    <w:p w:rsidR="00405992" w:rsidRDefault="00405992" w:rsidP="00231E5B">
      <w:pPr>
        <w:tabs>
          <w:tab w:val="left" w:pos="567"/>
        </w:tabs>
        <w:suppressAutoHyphens w:val="0"/>
        <w:autoSpaceDE w:val="0"/>
        <w:spacing w:before="60"/>
        <w:ind w:left="1134" w:hanging="283"/>
        <w:jc w:val="both"/>
        <w:rPr>
          <w:spacing w:val="-2"/>
          <w:sz w:val="22"/>
          <w:szCs w:val="22"/>
        </w:rPr>
      </w:pPr>
      <w:r>
        <w:rPr>
          <w:spacing w:val="8"/>
          <w:sz w:val="36"/>
          <w:szCs w:val="36"/>
        </w:rPr>
        <w:t xml:space="preserve"> □</w:t>
      </w:r>
      <w:r>
        <w:rPr>
          <w:spacing w:val="-2"/>
          <w:sz w:val="22"/>
          <w:szCs w:val="22"/>
        </w:rPr>
        <w:t xml:space="preserve">di </w:t>
      </w:r>
      <w:r w:rsidRPr="00613DBA">
        <w:rPr>
          <w:b/>
          <w:bCs/>
          <w:spacing w:val="-2"/>
          <w:sz w:val="22"/>
          <w:szCs w:val="22"/>
        </w:rPr>
        <w:t>essere</w:t>
      </w:r>
      <w:r w:rsidR="006271C2">
        <w:rPr>
          <w:b/>
          <w:bCs/>
          <w:spacing w:val="-2"/>
          <w:sz w:val="22"/>
          <w:szCs w:val="22"/>
        </w:rPr>
        <w:t xml:space="preserve"> </w:t>
      </w:r>
      <w:r>
        <w:rPr>
          <w:spacing w:val="-2"/>
          <w:sz w:val="22"/>
          <w:szCs w:val="22"/>
        </w:rPr>
        <w:t xml:space="preserve">stato vittima dei predetti reati e di </w:t>
      </w:r>
      <w:r>
        <w:rPr>
          <w:b/>
          <w:bCs/>
          <w:spacing w:val="-2"/>
          <w:sz w:val="22"/>
          <w:szCs w:val="22"/>
        </w:rPr>
        <w:t>non</w:t>
      </w:r>
      <w:r>
        <w:rPr>
          <w:spacing w:val="-2"/>
          <w:sz w:val="22"/>
          <w:szCs w:val="22"/>
        </w:rPr>
        <w:t xml:space="preserve"> aver denunciati i fatti all’Autorità giudiziaria, e che dalla richiesta di rinvio a giudizio formulata nei confronti dell’imputato nell’anno antecedente la data di pubblicazione del bando di gara, emergono i seguenti indizi:       </w:t>
      </w:r>
    </w:p>
    <w:p w:rsidR="00405992" w:rsidRDefault="00405992" w:rsidP="00231E5B">
      <w:pPr>
        <w:tabs>
          <w:tab w:val="left" w:pos="567"/>
        </w:tabs>
        <w:suppressAutoHyphens w:val="0"/>
        <w:autoSpaceDE w:val="0"/>
        <w:spacing w:after="120"/>
        <w:ind w:left="426" w:hanging="142"/>
        <w:jc w:val="both"/>
        <w:rPr>
          <w:spacing w:val="-2"/>
          <w:sz w:val="22"/>
          <w:szCs w:val="22"/>
        </w:rPr>
      </w:pPr>
      <w:r>
        <w:rPr>
          <w:spacing w:val="-2"/>
          <w:sz w:val="22"/>
          <w:szCs w:val="22"/>
        </w:rPr>
        <w:t>________________________________________________________________________</w:t>
      </w:r>
    </w:p>
    <w:p w:rsidR="00405992" w:rsidRDefault="00405992" w:rsidP="00231E5B">
      <w:pPr>
        <w:suppressAutoHyphens w:val="0"/>
        <w:autoSpaceDE w:val="0"/>
        <w:spacing w:after="120"/>
        <w:jc w:val="both"/>
        <w:rPr>
          <w:spacing w:val="-2"/>
          <w:sz w:val="22"/>
          <w:szCs w:val="22"/>
        </w:rPr>
      </w:pPr>
      <w:r>
        <w:rPr>
          <w:spacing w:val="-2"/>
          <w:sz w:val="22"/>
          <w:szCs w:val="22"/>
        </w:rPr>
        <w:t xml:space="preserve">                   ______________________________________________________________________</w:t>
      </w:r>
    </w:p>
    <w:p w:rsidR="00405992" w:rsidRDefault="00405992" w:rsidP="00231E5B">
      <w:pPr>
        <w:suppressAutoHyphens w:val="0"/>
        <w:autoSpaceDE w:val="0"/>
        <w:spacing w:after="120"/>
        <w:ind w:left="851"/>
        <w:jc w:val="both"/>
        <w:rPr>
          <w:b/>
          <w:bCs/>
          <w:spacing w:val="-2"/>
          <w:sz w:val="22"/>
          <w:szCs w:val="22"/>
        </w:rPr>
      </w:pPr>
      <w:r>
        <w:rPr>
          <w:b/>
          <w:bCs/>
          <w:spacing w:val="-2"/>
          <w:sz w:val="22"/>
          <w:szCs w:val="22"/>
        </w:rPr>
        <w:t xml:space="preserve">e nella </w:t>
      </w:r>
      <w:proofErr w:type="gramStart"/>
      <w:r>
        <w:rPr>
          <w:b/>
          <w:bCs/>
          <w:spacing w:val="-2"/>
          <w:sz w:val="22"/>
          <w:szCs w:val="22"/>
        </w:rPr>
        <w:t>richiesta  di</w:t>
      </w:r>
      <w:proofErr w:type="gramEnd"/>
      <w:r>
        <w:rPr>
          <w:b/>
          <w:bCs/>
          <w:spacing w:val="-2"/>
          <w:sz w:val="22"/>
          <w:szCs w:val="22"/>
        </w:rPr>
        <w:t xml:space="preserve"> rinvio  a giudizio:</w:t>
      </w:r>
    </w:p>
    <w:p w:rsidR="00405992" w:rsidRDefault="00405992" w:rsidP="00231E5B">
      <w:pPr>
        <w:suppressAutoHyphens w:val="0"/>
        <w:autoSpaceDE w:val="0"/>
        <w:spacing w:after="120"/>
        <w:ind w:left="1134" w:hanging="283"/>
        <w:jc w:val="both"/>
        <w:rPr>
          <w:spacing w:val="-2"/>
          <w:sz w:val="22"/>
          <w:szCs w:val="22"/>
        </w:rPr>
      </w:pPr>
      <w:r>
        <w:rPr>
          <w:spacing w:val="8"/>
          <w:sz w:val="36"/>
          <w:szCs w:val="36"/>
        </w:rPr>
        <w:t>□</w:t>
      </w:r>
      <w:r>
        <w:rPr>
          <w:b/>
          <w:bCs/>
          <w:spacing w:val="-2"/>
          <w:sz w:val="22"/>
          <w:szCs w:val="22"/>
          <w:u w:val="single"/>
        </w:rPr>
        <w:t>gli è stata</w:t>
      </w:r>
      <w:r>
        <w:rPr>
          <w:spacing w:val="-2"/>
          <w:sz w:val="22"/>
          <w:szCs w:val="22"/>
          <w:u w:val="single"/>
        </w:rPr>
        <w:t xml:space="preserve"> riconosciuta</w:t>
      </w:r>
      <w:r>
        <w:rPr>
          <w:spacing w:val="-2"/>
          <w:sz w:val="22"/>
          <w:szCs w:val="22"/>
        </w:rPr>
        <w:t xml:space="preserve"> l'esimente di cui all'art. 4, primo comma, della Legge n. 689 del 1981 (fatto commesso nell'adempimento di un dovere o nell'esercizio di una facoltà legittima ovvero in stato di necessità o di legittima difesa)</w:t>
      </w:r>
    </w:p>
    <w:p w:rsidR="00405992" w:rsidRDefault="00405992" w:rsidP="00231E5B">
      <w:pPr>
        <w:suppressAutoHyphens w:val="0"/>
        <w:autoSpaceDE w:val="0"/>
        <w:spacing w:after="120"/>
        <w:ind w:left="851" w:hanging="283"/>
        <w:jc w:val="both"/>
        <w:rPr>
          <w:b/>
          <w:bCs/>
          <w:spacing w:val="-2"/>
          <w:sz w:val="22"/>
          <w:szCs w:val="22"/>
        </w:rPr>
      </w:pPr>
      <w:r>
        <w:rPr>
          <w:b/>
          <w:bCs/>
          <w:spacing w:val="-2"/>
          <w:sz w:val="22"/>
          <w:szCs w:val="22"/>
        </w:rPr>
        <w:t>oppure</w:t>
      </w:r>
    </w:p>
    <w:p w:rsidR="00405992" w:rsidRDefault="00405992" w:rsidP="00231E5B">
      <w:pPr>
        <w:suppressAutoHyphens w:val="0"/>
        <w:autoSpaceDE w:val="0"/>
        <w:spacing w:after="120"/>
        <w:ind w:left="1134" w:hanging="283"/>
        <w:jc w:val="both"/>
        <w:rPr>
          <w:spacing w:val="-2"/>
          <w:sz w:val="22"/>
          <w:szCs w:val="22"/>
        </w:rPr>
      </w:pPr>
      <w:r>
        <w:rPr>
          <w:spacing w:val="8"/>
          <w:sz w:val="36"/>
          <w:szCs w:val="36"/>
        </w:rPr>
        <w:t>□</w:t>
      </w:r>
      <w:r>
        <w:rPr>
          <w:b/>
          <w:bCs/>
          <w:spacing w:val="-2"/>
          <w:sz w:val="22"/>
          <w:szCs w:val="22"/>
          <w:u w:val="single"/>
        </w:rPr>
        <w:t>non</w:t>
      </w:r>
      <w:r>
        <w:rPr>
          <w:spacing w:val="-2"/>
          <w:sz w:val="22"/>
          <w:szCs w:val="22"/>
          <w:u w:val="single"/>
        </w:rPr>
        <w:t xml:space="preserve"> gli è stata riconosciuta</w:t>
      </w:r>
      <w:r>
        <w:rPr>
          <w:spacing w:val="-2"/>
          <w:sz w:val="22"/>
          <w:szCs w:val="22"/>
        </w:rPr>
        <w:t xml:space="preserve"> l'esimente di cui all'art. 4, primo comma, della Legge n. 689 del 1981 (fatto commesso nell'adempimento di un dovere o nell'esercizio di una facoltà legittima ovvero in stato di necessità o di legittima difesa);</w:t>
      </w:r>
    </w:p>
    <w:p w:rsidR="00405992" w:rsidRPr="00F576FB" w:rsidRDefault="00405992" w:rsidP="0051771F">
      <w:pPr>
        <w:suppressAutoHyphens w:val="0"/>
        <w:autoSpaceDE w:val="0"/>
        <w:ind w:left="851" w:hanging="850"/>
        <w:jc w:val="both"/>
        <w:rPr>
          <w:spacing w:val="-2"/>
          <w:sz w:val="22"/>
          <w:szCs w:val="22"/>
        </w:rPr>
      </w:pPr>
      <w:r w:rsidRPr="000E579A">
        <w:rPr>
          <w:b/>
          <w:bCs/>
          <w:spacing w:val="-2"/>
          <w:sz w:val="22"/>
          <w:szCs w:val="22"/>
        </w:rPr>
        <w:lastRenderedPageBreak/>
        <w:t>1</w:t>
      </w:r>
      <w:r w:rsidR="004855EA">
        <w:rPr>
          <w:b/>
          <w:bCs/>
          <w:spacing w:val="-2"/>
          <w:sz w:val="22"/>
          <w:szCs w:val="22"/>
        </w:rPr>
        <w:t>7</w:t>
      </w:r>
      <w:r w:rsidRPr="000E579A">
        <w:rPr>
          <w:b/>
          <w:bCs/>
          <w:spacing w:val="-2"/>
          <w:sz w:val="22"/>
          <w:szCs w:val="22"/>
        </w:rPr>
        <w:t>-</w:t>
      </w:r>
      <w:r>
        <w:rPr>
          <w:spacing w:val="8"/>
          <w:sz w:val="36"/>
          <w:szCs w:val="36"/>
        </w:rPr>
        <w:t>□</w:t>
      </w:r>
      <w:r>
        <w:rPr>
          <w:spacing w:val="6"/>
          <w:sz w:val="22"/>
          <w:szCs w:val="22"/>
        </w:rPr>
        <w:t xml:space="preserve">di non trovarsi in alcuna situazione di controllo di cui all’art. 2359 c.c. o in una qualsiasi relazione anche di fatto rispetto ad alcun </w:t>
      </w:r>
      <w:proofErr w:type="gramStart"/>
      <w:r>
        <w:rPr>
          <w:spacing w:val="6"/>
          <w:sz w:val="22"/>
          <w:szCs w:val="22"/>
        </w:rPr>
        <w:t>soggetto  e</w:t>
      </w:r>
      <w:proofErr w:type="gramEnd"/>
      <w:r>
        <w:rPr>
          <w:spacing w:val="6"/>
          <w:sz w:val="22"/>
          <w:szCs w:val="22"/>
        </w:rPr>
        <w:t xml:space="preserve"> di aver formulato l’offerta </w:t>
      </w:r>
      <w:r w:rsidRPr="006F3EFC">
        <w:rPr>
          <w:spacing w:val="6"/>
          <w:sz w:val="22"/>
          <w:szCs w:val="22"/>
        </w:rPr>
        <w:t xml:space="preserve">autonomamente - </w:t>
      </w:r>
      <w:r w:rsidRPr="006F3EFC">
        <w:rPr>
          <w:spacing w:val="-2"/>
          <w:sz w:val="22"/>
          <w:szCs w:val="22"/>
          <w:u w:val="single"/>
        </w:rPr>
        <w:t xml:space="preserve">art.80 c 5 </w:t>
      </w:r>
      <w:proofErr w:type="spellStart"/>
      <w:r w:rsidRPr="006F3EFC">
        <w:rPr>
          <w:spacing w:val="-2"/>
          <w:sz w:val="22"/>
          <w:szCs w:val="22"/>
          <w:u w:val="single"/>
        </w:rPr>
        <w:t>lett.m</w:t>
      </w:r>
      <w:proofErr w:type="spellEnd"/>
      <w:r w:rsidRPr="006F3EFC">
        <w:rPr>
          <w:spacing w:val="-2"/>
          <w:sz w:val="22"/>
          <w:szCs w:val="22"/>
          <w:u w:val="single"/>
        </w:rPr>
        <w:t xml:space="preserve"> del </w:t>
      </w:r>
      <w:proofErr w:type="spellStart"/>
      <w:r w:rsidRPr="006F3EFC">
        <w:rPr>
          <w:spacing w:val="-2"/>
          <w:sz w:val="22"/>
          <w:szCs w:val="22"/>
          <w:u w:val="single"/>
        </w:rPr>
        <w:t>D.L.vo</w:t>
      </w:r>
      <w:proofErr w:type="spellEnd"/>
      <w:r w:rsidRPr="006F3EFC">
        <w:rPr>
          <w:spacing w:val="-2"/>
          <w:sz w:val="22"/>
          <w:szCs w:val="22"/>
          <w:u w:val="single"/>
        </w:rPr>
        <w:t xml:space="preserve"> n. 50/2016</w:t>
      </w:r>
      <w:r w:rsidRPr="00155E06">
        <w:rPr>
          <w:spacing w:val="-2"/>
          <w:sz w:val="22"/>
          <w:szCs w:val="22"/>
        </w:rPr>
        <w:t xml:space="preserve"> -</w:t>
      </w:r>
      <w:r w:rsidRPr="00155E06">
        <w:rPr>
          <w:i/>
          <w:iCs/>
          <w:spacing w:val="-2"/>
          <w:sz w:val="22"/>
          <w:szCs w:val="22"/>
          <w:u w:val="single"/>
        </w:rPr>
        <w:t>(barrare la voce che ricorre)</w:t>
      </w:r>
      <w:r w:rsidRPr="00155E06">
        <w:rPr>
          <w:spacing w:val="-2"/>
          <w:sz w:val="22"/>
          <w:szCs w:val="22"/>
          <w:u w:val="single"/>
        </w:rPr>
        <w:t>;</w:t>
      </w:r>
    </w:p>
    <w:p w:rsidR="00405992" w:rsidRPr="000E579A" w:rsidRDefault="00405992" w:rsidP="0051771F">
      <w:pPr>
        <w:pStyle w:val="Corpodeltesto211"/>
        <w:ind w:left="1276" w:hanging="425"/>
        <w:rPr>
          <w:b/>
          <w:bCs/>
          <w:spacing w:val="6"/>
          <w:sz w:val="22"/>
          <w:szCs w:val="22"/>
        </w:rPr>
      </w:pPr>
      <w:r w:rsidRPr="000E579A">
        <w:rPr>
          <w:b/>
          <w:bCs/>
          <w:spacing w:val="6"/>
          <w:sz w:val="22"/>
          <w:szCs w:val="22"/>
        </w:rPr>
        <w:t>oppure</w:t>
      </w:r>
    </w:p>
    <w:p w:rsidR="00405992" w:rsidRDefault="00405992" w:rsidP="0051771F">
      <w:pPr>
        <w:pStyle w:val="Corpodeltesto211"/>
        <w:ind w:left="1134" w:hanging="283"/>
        <w:rPr>
          <w:spacing w:val="6"/>
          <w:sz w:val="22"/>
          <w:szCs w:val="22"/>
        </w:rPr>
      </w:pPr>
      <w:r>
        <w:rPr>
          <w:spacing w:val="8"/>
          <w:sz w:val="36"/>
          <w:szCs w:val="36"/>
        </w:rPr>
        <w:t>□</w:t>
      </w:r>
      <w:r>
        <w:rPr>
          <w:spacing w:val="6"/>
          <w:sz w:val="22"/>
          <w:szCs w:val="22"/>
        </w:rPr>
        <w:t>di non essere a conoscenza della partecipazione alla medesima procedura di soggetti che si trovano rispetto all’impresa dichiarante in una delle situazioni di controllo di cui all’art. 2359 c.c. e di aver formulato l’offerta autonomamente.</w:t>
      </w:r>
    </w:p>
    <w:p w:rsidR="00405992" w:rsidRDefault="00405992" w:rsidP="0051771F">
      <w:pPr>
        <w:pStyle w:val="Corpodeltesto211"/>
        <w:spacing w:before="120" w:after="120"/>
        <w:ind w:left="1135" w:hanging="284"/>
        <w:rPr>
          <w:b/>
          <w:bCs/>
          <w:spacing w:val="6"/>
          <w:sz w:val="22"/>
          <w:szCs w:val="22"/>
        </w:rPr>
      </w:pPr>
      <w:r>
        <w:rPr>
          <w:b/>
          <w:bCs/>
          <w:spacing w:val="6"/>
          <w:sz w:val="22"/>
          <w:szCs w:val="22"/>
        </w:rPr>
        <w:t>oppure</w:t>
      </w:r>
    </w:p>
    <w:p w:rsidR="00405992" w:rsidRDefault="00405992" w:rsidP="00C3329F">
      <w:pPr>
        <w:pStyle w:val="Corpodeltesto211"/>
        <w:ind w:left="1134" w:hanging="283"/>
        <w:rPr>
          <w:spacing w:val="6"/>
          <w:sz w:val="22"/>
          <w:szCs w:val="22"/>
        </w:rPr>
      </w:pPr>
      <w:r>
        <w:rPr>
          <w:spacing w:val="8"/>
          <w:sz w:val="36"/>
          <w:szCs w:val="36"/>
        </w:rPr>
        <w:t>□</w:t>
      </w:r>
      <w:r>
        <w:rPr>
          <w:spacing w:val="6"/>
          <w:sz w:val="22"/>
          <w:szCs w:val="22"/>
        </w:rPr>
        <w:t>di essere a conoscenza della partecipazione alla medesima procedura di soggetti che si trovano, ris</w:t>
      </w:r>
      <w:r w:rsidR="00C3329F">
        <w:rPr>
          <w:spacing w:val="6"/>
          <w:sz w:val="22"/>
          <w:szCs w:val="22"/>
        </w:rPr>
        <w:t xml:space="preserve">petto all’impresa dichiarante, </w:t>
      </w:r>
      <w:r>
        <w:rPr>
          <w:spacing w:val="6"/>
          <w:sz w:val="22"/>
          <w:szCs w:val="22"/>
        </w:rPr>
        <w:t>in una situazione di controllo di cui all’art. 2359 c.c. ed esattamente:</w:t>
      </w:r>
    </w:p>
    <w:p w:rsidR="00405992" w:rsidRDefault="00405992" w:rsidP="0051771F">
      <w:pPr>
        <w:pStyle w:val="sche3"/>
        <w:ind w:left="851"/>
        <w:jc w:val="center"/>
        <w:rPr>
          <w:b/>
          <w:bCs/>
          <w:i/>
          <w:iCs/>
          <w:spacing w:val="6"/>
          <w:sz w:val="22"/>
          <w:szCs w:val="22"/>
          <w:lang w:val="it-IT"/>
        </w:rPr>
      </w:pPr>
      <w:r>
        <w:rPr>
          <w:b/>
          <w:bCs/>
          <w:i/>
          <w:iCs/>
          <w:spacing w:val="6"/>
          <w:sz w:val="22"/>
          <w:szCs w:val="22"/>
          <w:lang w:val="it-IT"/>
        </w:rPr>
        <w:t xml:space="preserve">(indicare denominazione, </w:t>
      </w:r>
      <w:r w:rsidR="00C3329F">
        <w:rPr>
          <w:b/>
          <w:bCs/>
          <w:i/>
          <w:iCs/>
          <w:spacing w:val="6"/>
          <w:sz w:val="22"/>
          <w:szCs w:val="22"/>
          <w:lang w:val="it-IT"/>
        </w:rPr>
        <w:t>ragione sociale</w:t>
      </w:r>
      <w:r>
        <w:rPr>
          <w:b/>
          <w:bCs/>
          <w:i/>
          <w:iCs/>
          <w:spacing w:val="6"/>
          <w:sz w:val="22"/>
          <w:szCs w:val="22"/>
          <w:lang w:val="it-IT"/>
        </w:rPr>
        <w:t>, codice fiscale e sede)</w:t>
      </w:r>
    </w:p>
    <w:p w:rsidR="00405992" w:rsidRDefault="00405992" w:rsidP="0051771F">
      <w:pPr>
        <w:pStyle w:val="sche3"/>
        <w:ind w:left="851"/>
        <w:rPr>
          <w:b/>
          <w:bCs/>
          <w:i/>
          <w:iCs/>
          <w:spacing w:val="-2"/>
          <w:sz w:val="22"/>
          <w:szCs w:val="22"/>
          <w:lang w:val="it-IT"/>
        </w:rPr>
      </w:pPr>
      <w:r>
        <w:rPr>
          <w:b/>
          <w:bCs/>
          <w:i/>
          <w:iCs/>
          <w:spacing w:val="-2"/>
          <w:sz w:val="22"/>
          <w:szCs w:val="22"/>
          <w:lang w:val="it-IT"/>
        </w:rPr>
        <w:t xml:space="preserve">  _______________________________________________________________________________</w:t>
      </w:r>
    </w:p>
    <w:p w:rsidR="00405992" w:rsidRDefault="00405992" w:rsidP="0051771F">
      <w:pPr>
        <w:pStyle w:val="Corpodeltesto211"/>
        <w:ind w:left="851"/>
        <w:rPr>
          <w:sz w:val="22"/>
          <w:szCs w:val="22"/>
        </w:rPr>
      </w:pPr>
      <w:r>
        <w:rPr>
          <w:b/>
          <w:bCs/>
          <w:i/>
          <w:iCs/>
          <w:spacing w:val="-2"/>
          <w:sz w:val="22"/>
          <w:szCs w:val="22"/>
        </w:rPr>
        <w:t xml:space="preserve">  ________________________________________________________________________________</w:t>
      </w:r>
    </w:p>
    <w:p w:rsidR="00405992" w:rsidRDefault="00405992" w:rsidP="00361C46">
      <w:pPr>
        <w:pStyle w:val="Corpodeltesto211"/>
        <w:spacing w:before="240"/>
        <w:rPr>
          <w:sz w:val="22"/>
          <w:szCs w:val="22"/>
        </w:rPr>
      </w:pPr>
      <w:r>
        <w:rPr>
          <w:sz w:val="22"/>
          <w:szCs w:val="22"/>
        </w:rPr>
        <w:t>ma di aver formulato autonomamente l'offerta</w:t>
      </w:r>
      <w:r w:rsidRPr="000E579A">
        <w:rPr>
          <w:b/>
          <w:bCs/>
          <w:sz w:val="22"/>
          <w:szCs w:val="22"/>
        </w:rPr>
        <w:t>*</w:t>
      </w:r>
      <w:r>
        <w:rPr>
          <w:sz w:val="22"/>
          <w:szCs w:val="22"/>
        </w:rPr>
        <w:t>.</w:t>
      </w:r>
    </w:p>
    <w:p w:rsidR="00405992" w:rsidRDefault="00405992" w:rsidP="00361C46">
      <w:pPr>
        <w:pStyle w:val="Corpodeltesto211"/>
        <w:rPr>
          <w:b/>
          <w:bCs/>
          <w:sz w:val="20"/>
          <w:szCs w:val="20"/>
          <w:u w:val="single"/>
        </w:rPr>
      </w:pPr>
      <w:r w:rsidRPr="00167C1C">
        <w:rPr>
          <w:b/>
          <w:bCs/>
          <w:sz w:val="22"/>
          <w:szCs w:val="22"/>
          <w:u w:val="single"/>
        </w:rPr>
        <w:t xml:space="preserve">* </w:t>
      </w:r>
      <w:r w:rsidRPr="00167C1C">
        <w:rPr>
          <w:b/>
          <w:bCs/>
          <w:sz w:val="20"/>
          <w:szCs w:val="20"/>
          <w:u w:val="single"/>
        </w:rPr>
        <w:t>In tale ultimo caso la dichiarazione deve essere corredata da documenti inseriti in separata busta chiusa sigillata inserita a sua volta nel plico recante la dicitura “DOCUMENTAZIONE SITUAZIONE DI CONTROLLO” ed utili a dimostrare che la situazione di controllo non ha influito sulla formulazione de</w:t>
      </w:r>
      <w:r w:rsidR="004855EA">
        <w:rPr>
          <w:b/>
          <w:bCs/>
          <w:sz w:val="20"/>
          <w:szCs w:val="20"/>
          <w:u w:val="single"/>
        </w:rPr>
        <w:t>ll’offerta;</w:t>
      </w:r>
    </w:p>
    <w:p w:rsidR="004855EA" w:rsidRDefault="004855EA" w:rsidP="00361C46">
      <w:pPr>
        <w:pStyle w:val="Corpodeltesto211"/>
        <w:rPr>
          <w:b/>
          <w:bCs/>
          <w:sz w:val="20"/>
          <w:szCs w:val="20"/>
          <w:u w:val="single"/>
        </w:rPr>
      </w:pPr>
    </w:p>
    <w:p w:rsidR="00F87D19" w:rsidRPr="00D830BC" w:rsidRDefault="004855EA" w:rsidP="004855EA">
      <w:pPr>
        <w:pStyle w:val="Nessunaspaziatura"/>
        <w:spacing w:before="120"/>
        <w:ind w:left="360" w:hanging="360"/>
        <w:rPr>
          <w:spacing w:val="6"/>
          <w:sz w:val="22"/>
          <w:szCs w:val="22"/>
          <w:lang w:eastAsia="ar-SA"/>
        </w:rPr>
      </w:pPr>
      <w:r w:rsidRPr="00D830BC">
        <w:rPr>
          <w:rFonts w:ascii="Tahoma" w:hAnsi="Tahoma" w:cs="Tahoma"/>
          <w:b/>
          <w:bCs/>
        </w:rPr>
        <w:t>18)</w:t>
      </w:r>
      <w:r w:rsidR="00F87D19" w:rsidRPr="00D830BC">
        <w:rPr>
          <w:spacing w:val="8"/>
          <w:sz w:val="36"/>
          <w:szCs w:val="36"/>
        </w:rPr>
        <w:t>□</w:t>
      </w:r>
      <w:r w:rsidR="00F87D19" w:rsidRPr="00D830BC">
        <w:rPr>
          <w:spacing w:val="6"/>
          <w:sz w:val="22"/>
          <w:szCs w:val="22"/>
          <w:lang w:eastAsia="ar-SA"/>
        </w:rPr>
        <w:t xml:space="preserve">di non trovarsi in nessuna delle situazioni di cui al comma 5 dell'art. 80 del codice </w:t>
      </w:r>
    </w:p>
    <w:p w:rsidR="00F87D19" w:rsidRPr="00D830BC" w:rsidRDefault="00F87D19" w:rsidP="00F87D19">
      <w:pPr>
        <w:pStyle w:val="Nessunaspaziatura"/>
        <w:spacing w:before="120"/>
        <w:ind w:left="720" w:hanging="360"/>
        <w:rPr>
          <w:b/>
          <w:spacing w:val="6"/>
          <w:sz w:val="22"/>
          <w:szCs w:val="22"/>
          <w:lang w:eastAsia="ar-SA"/>
        </w:rPr>
      </w:pPr>
      <w:r w:rsidRPr="00D830BC">
        <w:rPr>
          <w:b/>
          <w:spacing w:val="6"/>
          <w:sz w:val="22"/>
          <w:szCs w:val="22"/>
          <w:lang w:eastAsia="ar-SA"/>
        </w:rPr>
        <w:t>oppure</w:t>
      </w:r>
    </w:p>
    <w:p w:rsidR="004855EA" w:rsidRPr="004855EA" w:rsidRDefault="00F87D19" w:rsidP="004855EA">
      <w:pPr>
        <w:pStyle w:val="Nessunaspaziatura"/>
        <w:spacing w:before="120"/>
        <w:ind w:left="360" w:hanging="360"/>
        <w:rPr>
          <w:spacing w:val="6"/>
          <w:sz w:val="22"/>
          <w:szCs w:val="22"/>
          <w:lang w:eastAsia="ar-SA"/>
        </w:rPr>
      </w:pPr>
      <w:r w:rsidRPr="00D830BC">
        <w:rPr>
          <w:spacing w:val="8"/>
          <w:sz w:val="36"/>
          <w:szCs w:val="36"/>
        </w:rPr>
        <w:t xml:space="preserve">  □</w:t>
      </w:r>
      <w:r w:rsidR="004855EA" w:rsidRPr="00D830BC">
        <w:rPr>
          <w:spacing w:val="6"/>
          <w:sz w:val="22"/>
          <w:szCs w:val="22"/>
          <w:lang w:eastAsia="ar-SA"/>
        </w:rPr>
        <w:t>di trovarsi in una delle seguenti situazioni di cui al comma 5 dell'art. 80 del codice: ___________</w:t>
      </w:r>
      <w:r w:rsidR="00716E79">
        <w:rPr>
          <w:spacing w:val="6"/>
          <w:sz w:val="22"/>
          <w:szCs w:val="22"/>
          <w:lang w:eastAsia="ar-SA"/>
        </w:rPr>
        <w:t>_____________________________________________________________</w:t>
      </w:r>
      <w:r w:rsidR="004855EA" w:rsidRPr="00D830BC">
        <w:rPr>
          <w:spacing w:val="6"/>
          <w:sz w:val="22"/>
          <w:szCs w:val="22"/>
          <w:lang w:eastAsia="ar-SA"/>
        </w:rPr>
        <w:t>_____, ma di aver risarcito ovvero di essersi impegnato a risarcire qualunque danno causato dal reato o dall'illecito mediante ____</w:t>
      </w:r>
      <w:r w:rsidR="00716E79">
        <w:rPr>
          <w:spacing w:val="6"/>
          <w:sz w:val="22"/>
          <w:szCs w:val="22"/>
          <w:lang w:eastAsia="ar-SA"/>
        </w:rPr>
        <w:t>________________________________________________</w:t>
      </w:r>
      <w:r w:rsidR="004855EA" w:rsidRPr="00D830BC">
        <w:rPr>
          <w:spacing w:val="6"/>
          <w:sz w:val="22"/>
          <w:szCs w:val="22"/>
          <w:lang w:eastAsia="ar-SA"/>
        </w:rPr>
        <w:t>___ (elencare misure risarcitorie) ed di aver adottato i seguenti provvedimenti concreti di carattere tecnico, organizzativo e relativi al personale idonei a prevenire ulteriori reati o illeciti: ______</w:t>
      </w:r>
      <w:r w:rsidR="00716E79">
        <w:rPr>
          <w:spacing w:val="6"/>
          <w:sz w:val="22"/>
          <w:szCs w:val="22"/>
          <w:lang w:eastAsia="ar-SA"/>
        </w:rPr>
        <w:t xml:space="preserve"> _____________________________________________________________________________</w:t>
      </w:r>
      <w:r w:rsidR="004855EA" w:rsidRPr="00D830BC">
        <w:rPr>
          <w:spacing w:val="6"/>
          <w:sz w:val="22"/>
          <w:szCs w:val="22"/>
          <w:lang w:eastAsia="ar-SA"/>
        </w:rPr>
        <w:t xml:space="preserve"> (elencare i provvedimenti di </w:t>
      </w:r>
      <w:proofErr w:type="spellStart"/>
      <w:r w:rsidR="004855EA" w:rsidRPr="00D830BC">
        <w:rPr>
          <w:spacing w:val="6"/>
          <w:sz w:val="22"/>
          <w:szCs w:val="22"/>
          <w:lang w:eastAsia="ar-SA"/>
        </w:rPr>
        <w:t>sealfcleaning</w:t>
      </w:r>
      <w:proofErr w:type="spellEnd"/>
      <w:r w:rsidR="004855EA" w:rsidRPr="00D830BC">
        <w:rPr>
          <w:spacing w:val="6"/>
          <w:sz w:val="22"/>
          <w:szCs w:val="22"/>
          <w:lang w:eastAsia="ar-SA"/>
        </w:rPr>
        <w:t>);</w:t>
      </w:r>
    </w:p>
    <w:p w:rsidR="004855EA" w:rsidRPr="00167C1C" w:rsidRDefault="004855EA" w:rsidP="00361C46">
      <w:pPr>
        <w:pStyle w:val="Corpodeltesto211"/>
        <w:rPr>
          <w:b/>
          <w:bCs/>
          <w:sz w:val="20"/>
          <w:szCs w:val="20"/>
          <w:u w:val="single"/>
        </w:rPr>
      </w:pPr>
    </w:p>
    <w:p w:rsidR="00405992" w:rsidRDefault="00405992" w:rsidP="00246C29">
      <w:pPr>
        <w:pStyle w:val="Corpodeltesto211"/>
        <w:spacing w:before="120" w:after="120"/>
        <w:jc w:val="center"/>
        <w:rPr>
          <w:b/>
          <w:bCs/>
          <w:sz w:val="28"/>
          <w:szCs w:val="28"/>
        </w:rPr>
      </w:pPr>
      <w:r>
        <w:rPr>
          <w:b/>
          <w:bCs/>
          <w:sz w:val="28"/>
          <w:szCs w:val="28"/>
        </w:rPr>
        <w:t xml:space="preserve">Dichiara inoltre </w:t>
      </w:r>
    </w:p>
    <w:p w:rsidR="00405992" w:rsidRDefault="00405992" w:rsidP="00361C46">
      <w:pPr>
        <w:pStyle w:val="sche3"/>
        <w:tabs>
          <w:tab w:val="left" w:pos="17574"/>
        </w:tabs>
        <w:spacing w:before="120" w:line="220" w:lineRule="exact"/>
        <w:rPr>
          <w:b/>
          <w:bCs/>
          <w:spacing w:val="-6"/>
          <w:w w:val="97"/>
          <w:sz w:val="22"/>
          <w:szCs w:val="22"/>
          <w:lang w:val="it-IT"/>
        </w:rPr>
      </w:pPr>
      <w:r>
        <w:rPr>
          <w:b/>
          <w:bCs/>
          <w:sz w:val="22"/>
          <w:szCs w:val="22"/>
          <w:lang w:val="it-IT"/>
        </w:rPr>
        <w:t xml:space="preserve">- </w:t>
      </w:r>
      <w:r>
        <w:rPr>
          <w:spacing w:val="8"/>
          <w:sz w:val="36"/>
          <w:szCs w:val="36"/>
          <w:lang w:val="it-IT"/>
        </w:rPr>
        <w:t xml:space="preserve">□ </w:t>
      </w:r>
      <w:r w:rsidRPr="00010BDF">
        <w:rPr>
          <w:spacing w:val="8"/>
          <w:sz w:val="22"/>
          <w:szCs w:val="22"/>
          <w:lang w:val="it-IT"/>
        </w:rPr>
        <w:t>C</w:t>
      </w:r>
      <w:r>
        <w:rPr>
          <w:b/>
          <w:bCs/>
          <w:spacing w:val="-4"/>
          <w:sz w:val="22"/>
          <w:szCs w:val="22"/>
          <w:lang w:val="it-IT"/>
        </w:rPr>
        <w:t>he</w:t>
      </w:r>
      <w:r>
        <w:rPr>
          <w:spacing w:val="-4"/>
          <w:sz w:val="22"/>
          <w:szCs w:val="22"/>
          <w:lang w:val="it-IT"/>
        </w:rPr>
        <w:t xml:space="preserve"> nell’anno antecedente la data di pubblicazione del bando di gara </w:t>
      </w:r>
      <w:r>
        <w:rPr>
          <w:b/>
          <w:bCs/>
          <w:sz w:val="22"/>
          <w:szCs w:val="22"/>
          <w:lang w:val="it-IT"/>
        </w:rPr>
        <w:t xml:space="preserve">(vanno indicati anche i </w:t>
      </w:r>
      <w:r w:rsidR="00C3329F">
        <w:rPr>
          <w:b/>
          <w:bCs/>
          <w:sz w:val="22"/>
          <w:szCs w:val="22"/>
          <w:lang w:val="it-IT"/>
        </w:rPr>
        <w:t>soggetti cessati</w:t>
      </w:r>
      <w:r>
        <w:rPr>
          <w:b/>
          <w:bCs/>
          <w:sz w:val="22"/>
          <w:szCs w:val="22"/>
          <w:lang w:val="it-IT"/>
        </w:rPr>
        <w:t xml:space="preserve"> a seguito di acquisizione/cessione di ramo d’azienda, affitto d’azienda o di ramo di essa, fusioni, incorporazioni ecc.):</w:t>
      </w:r>
    </w:p>
    <w:p w:rsidR="00405992" w:rsidRDefault="00405992" w:rsidP="00361C46">
      <w:pPr>
        <w:pStyle w:val="sche3"/>
        <w:tabs>
          <w:tab w:val="left" w:pos="17382"/>
        </w:tabs>
        <w:spacing w:before="80" w:line="260" w:lineRule="exact"/>
        <w:ind w:left="567"/>
        <w:rPr>
          <w:spacing w:val="-4"/>
          <w:sz w:val="22"/>
          <w:szCs w:val="22"/>
          <w:lang w:val="it-IT"/>
        </w:rPr>
      </w:pPr>
      <w:r>
        <w:rPr>
          <w:spacing w:val="8"/>
          <w:sz w:val="36"/>
          <w:szCs w:val="36"/>
          <w:lang w:val="it-IT"/>
        </w:rPr>
        <w:t>□</w:t>
      </w:r>
      <w:r>
        <w:rPr>
          <w:spacing w:val="-4"/>
          <w:sz w:val="22"/>
          <w:szCs w:val="22"/>
          <w:u w:val="single"/>
          <w:lang w:val="it-IT"/>
        </w:rPr>
        <w:t>non vi sono</w:t>
      </w:r>
      <w:r>
        <w:rPr>
          <w:spacing w:val="-4"/>
          <w:sz w:val="22"/>
          <w:szCs w:val="22"/>
          <w:lang w:val="it-IT"/>
        </w:rPr>
        <w:t xml:space="preserve"> soggetti cessati dalla carica;</w:t>
      </w:r>
    </w:p>
    <w:p w:rsidR="00405992" w:rsidRDefault="00405992" w:rsidP="00361C46">
      <w:pPr>
        <w:pStyle w:val="sche3"/>
        <w:tabs>
          <w:tab w:val="left" w:pos="17382"/>
        </w:tabs>
        <w:spacing w:before="120" w:line="260" w:lineRule="exact"/>
        <w:ind w:left="346"/>
        <w:rPr>
          <w:b/>
          <w:bCs/>
          <w:spacing w:val="-4"/>
          <w:sz w:val="22"/>
          <w:szCs w:val="22"/>
          <w:lang w:val="it-IT"/>
        </w:rPr>
      </w:pPr>
      <w:r>
        <w:rPr>
          <w:b/>
          <w:bCs/>
          <w:spacing w:val="-4"/>
          <w:sz w:val="22"/>
          <w:szCs w:val="22"/>
          <w:lang w:val="it-IT"/>
        </w:rPr>
        <w:t>oppure</w:t>
      </w:r>
    </w:p>
    <w:p w:rsidR="00405992" w:rsidRDefault="00405992" w:rsidP="00361C46">
      <w:pPr>
        <w:pStyle w:val="sche3"/>
        <w:tabs>
          <w:tab w:val="left" w:pos="5730"/>
          <w:tab w:val="left" w:pos="5820"/>
          <w:tab w:val="left" w:pos="5895"/>
          <w:tab w:val="left" w:pos="17382"/>
        </w:tabs>
        <w:spacing w:before="80" w:line="260" w:lineRule="exact"/>
        <w:ind w:left="345" w:firstLine="364"/>
        <w:jc w:val="left"/>
        <w:rPr>
          <w:spacing w:val="-4"/>
          <w:sz w:val="22"/>
          <w:szCs w:val="22"/>
          <w:lang w:val="it-IT"/>
        </w:rPr>
      </w:pPr>
      <w:r>
        <w:rPr>
          <w:spacing w:val="8"/>
          <w:sz w:val="36"/>
          <w:szCs w:val="36"/>
          <w:lang w:val="it-IT"/>
        </w:rPr>
        <w:t xml:space="preserve">□ </w:t>
      </w:r>
      <w:r>
        <w:rPr>
          <w:spacing w:val="-4"/>
          <w:sz w:val="22"/>
          <w:szCs w:val="22"/>
          <w:u w:val="single"/>
          <w:lang w:val="it-IT"/>
        </w:rPr>
        <w:t xml:space="preserve">sono </w:t>
      </w:r>
      <w:r w:rsidR="00C3329F">
        <w:rPr>
          <w:spacing w:val="-4"/>
          <w:sz w:val="22"/>
          <w:szCs w:val="22"/>
          <w:u w:val="single"/>
          <w:lang w:val="it-IT"/>
        </w:rPr>
        <w:t>cessati dalla</w:t>
      </w:r>
      <w:r>
        <w:rPr>
          <w:spacing w:val="-4"/>
          <w:sz w:val="22"/>
          <w:szCs w:val="22"/>
          <w:lang w:val="it-IT"/>
        </w:rPr>
        <w:t xml:space="preserve"> </w:t>
      </w:r>
      <w:r w:rsidR="00C3329F">
        <w:rPr>
          <w:spacing w:val="-4"/>
          <w:sz w:val="22"/>
          <w:szCs w:val="22"/>
          <w:lang w:val="it-IT"/>
        </w:rPr>
        <w:t>carica i seguenti</w:t>
      </w:r>
      <w:r>
        <w:rPr>
          <w:spacing w:val="-4"/>
          <w:sz w:val="22"/>
          <w:szCs w:val="22"/>
          <w:lang w:val="it-IT"/>
        </w:rPr>
        <w:t xml:space="preserve"> soggetti, compresi fra quelli indicati dall’art.80 c. 3 del </w:t>
      </w:r>
      <w:proofErr w:type="spellStart"/>
      <w:r>
        <w:rPr>
          <w:spacing w:val="-4"/>
          <w:sz w:val="22"/>
          <w:szCs w:val="22"/>
          <w:lang w:val="it-IT"/>
        </w:rPr>
        <w:t>D.</w:t>
      </w:r>
      <w:proofErr w:type="gramStart"/>
      <w:r>
        <w:rPr>
          <w:spacing w:val="-4"/>
          <w:sz w:val="22"/>
          <w:szCs w:val="22"/>
          <w:lang w:val="it-IT"/>
        </w:rPr>
        <w:t>L.vo</w:t>
      </w:r>
      <w:proofErr w:type="spellEnd"/>
      <w:proofErr w:type="gramEnd"/>
      <w:r>
        <w:rPr>
          <w:spacing w:val="-4"/>
          <w:sz w:val="22"/>
          <w:szCs w:val="22"/>
          <w:lang w:val="it-IT"/>
        </w:rPr>
        <w:t xml:space="preserve"> n. 50/2016, nei cui confronti operano i motivi di esclusione dalla gara per i motivi previsti dall’art. 80 c.1 del </w:t>
      </w:r>
      <w:proofErr w:type="spellStart"/>
      <w:r>
        <w:rPr>
          <w:spacing w:val="-4"/>
          <w:sz w:val="22"/>
          <w:szCs w:val="22"/>
          <w:lang w:val="it-IT"/>
        </w:rPr>
        <w:t>D.L.vo</w:t>
      </w:r>
      <w:proofErr w:type="spellEnd"/>
      <w:r>
        <w:rPr>
          <w:spacing w:val="-4"/>
          <w:sz w:val="22"/>
          <w:szCs w:val="22"/>
          <w:lang w:val="it-IT"/>
        </w:rPr>
        <w:t xml:space="preserve"> n. 50/2016:</w:t>
      </w:r>
    </w:p>
    <w:p w:rsidR="00405992" w:rsidRDefault="00405992" w:rsidP="00361C46">
      <w:pPr>
        <w:pStyle w:val="sche3"/>
        <w:tabs>
          <w:tab w:val="left" w:pos="19158"/>
        </w:tabs>
        <w:spacing w:before="80" w:line="260" w:lineRule="exact"/>
        <w:ind w:left="851"/>
        <w:rPr>
          <w:spacing w:val="-4"/>
          <w:sz w:val="22"/>
          <w:szCs w:val="22"/>
          <w:lang w:val="it-IT"/>
        </w:rPr>
      </w:pPr>
      <w:r>
        <w:rPr>
          <w:spacing w:val="-4"/>
          <w:sz w:val="22"/>
          <w:szCs w:val="22"/>
          <w:lang w:val="it-IT"/>
        </w:rPr>
        <w:t>Sig. __________________________________nato a ________________</w:t>
      </w:r>
      <w:proofErr w:type="gramStart"/>
      <w:r>
        <w:rPr>
          <w:spacing w:val="-4"/>
          <w:sz w:val="22"/>
          <w:szCs w:val="22"/>
          <w:lang w:val="it-IT"/>
        </w:rPr>
        <w:t>_  il</w:t>
      </w:r>
      <w:proofErr w:type="gramEnd"/>
      <w:r>
        <w:rPr>
          <w:spacing w:val="-4"/>
          <w:sz w:val="22"/>
          <w:szCs w:val="22"/>
          <w:lang w:val="it-IT"/>
        </w:rPr>
        <w:t>_____________</w:t>
      </w:r>
    </w:p>
    <w:p w:rsidR="00405992" w:rsidRDefault="00405992" w:rsidP="00361C46">
      <w:pPr>
        <w:pStyle w:val="sche3"/>
        <w:tabs>
          <w:tab w:val="left" w:pos="19158"/>
        </w:tabs>
        <w:spacing w:before="80" w:line="260" w:lineRule="exact"/>
        <w:ind w:left="851"/>
        <w:rPr>
          <w:spacing w:val="-4"/>
          <w:sz w:val="22"/>
          <w:szCs w:val="22"/>
          <w:lang w:val="it-IT"/>
        </w:rPr>
      </w:pPr>
      <w:r>
        <w:rPr>
          <w:spacing w:val="-4"/>
          <w:sz w:val="22"/>
          <w:szCs w:val="22"/>
          <w:lang w:val="it-IT"/>
        </w:rPr>
        <w:t>Residente in ___________________Via___________________________________________</w:t>
      </w:r>
    </w:p>
    <w:p w:rsidR="00405992" w:rsidRDefault="00405992" w:rsidP="00361C46">
      <w:pPr>
        <w:pStyle w:val="sche3"/>
        <w:tabs>
          <w:tab w:val="left" w:pos="19158"/>
        </w:tabs>
        <w:spacing w:before="80" w:line="260" w:lineRule="exact"/>
        <w:ind w:left="851"/>
        <w:rPr>
          <w:spacing w:val="-4"/>
          <w:sz w:val="22"/>
          <w:szCs w:val="22"/>
          <w:lang w:val="it-IT"/>
        </w:rPr>
      </w:pPr>
      <w:proofErr w:type="gramStart"/>
      <w:r w:rsidRPr="00D86007">
        <w:rPr>
          <w:spacing w:val="-4"/>
          <w:sz w:val="22"/>
          <w:szCs w:val="22"/>
          <w:u w:val="single"/>
          <w:lang w:val="it-IT"/>
        </w:rPr>
        <w:t>Carica</w:t>
      </w:r>
      <w:r>
        <w:rPr>
          <w:spacing w:val="-4"/>
          <w:sz w:val="22"/>
          <w:szCs w:val="22"/>
          <w:lang w:val="it-IT"/>
        </w:rPr>
        <w:t xml:space="preserve">  _</w:t>
      </w:r>
      <w:proofErr w:type="gramEnd"/>
      <w:r>
        <w:rPr>
          <w:spacing w:val="-4"/>
          <w:sz w:val="22"/>
          <w:szCs w:val="22"/>
          <w:lang w:val="it-IT"/>
        </w:rPr>
        <w:t>_________________________________data cessazione ______ ________________</w:t>
      </w:r>
    </w:p>
    <w:p w:rsidR="00405992" w:rsidRDefault="00405992" w:rsidP="00361C46">
      <w:pPr>
        <w:pStyle w:val="sche3"/>
        <w:tabs>
          <w:tab w:val="left" w:pos="19158"/>
        </w:tabs>
        <w:spacing w:before="80" w:line="260" w:lineRule="exact"/>
        <w:ind w:left="851"/>
        <w:rPr>
          <w:spacing w:val="-4"/>
          <w:sz w:val="22"/>
          <w:szCs w:val="22"/>
          <w:lang w:val="it-IT"/>
        </w:rPr>
      </w:pPr>
      <w:r>
        <w:rPr>
          <w:spacing w:val="-4"/>
          <w:sz w:val="22"/>
          <w:szCs w:val="22"/>
          <w:lang w:val="it-IT"/>
        </w:rPr>
        <w:t>Sig. __________________________________nato a _________________ il______________</w:t>
      </w:r>
    </w:p>
    <w:p w:rsidR="00405992" w:rsidRDefault="00405992" w:rsidP="00361C46">
      <w:pPr>
        <w:pStyle w:val="sche3"/>
        <w:tabs>
          <w:tab w:val="left" w:pos="19158"/>
        </w:tabs>
        <w:spacing w:before="80" w:line="260" w:lineRule="exact"/>
        <w:ind w:left="851"/>
        <w:rPr>
          <w:spacing w:val="-4"/>
          <w:sz w:val="22"/>
          <w:szCs w:val="22"/>
          <w:lang w:val="it-IT"/>
        </w:rPr>
      </w:pPr>
      <w:r>
        <w:rPr>
          <w:spacing w:val="-4"/>
          <w:sz w:val="22"/>
          <w:szCs w:val="22"/>
          <w:lang w:val="it-IT"/>
        </w:rPr>
        <w:lastRenderedPageBreak/>
        <w:t>Residente in ___________________Via___________________________________________</w:t>
      </w:r>
    </w:p>
    <w:p w:rsidR="00405992" w:rsidRDefault="00405992" w:rsidP="00361C46">
      <w:pPr>
        <w:pStyle w:val="sche3"/>
        <w:tabs>
          <w:tab w:val="left" w:pos="19158"/>
        </w:tabs>
        <w:spacing w:before="80" w:line="260" w:lineRule="exact"/>
        <w:ind w:left="851"/>
        <w:rPr>
          <w:spacing w:val="-4"/>
          <w:sz w:val="22"/>
          <w:szCs w:val="22"/>
          <w:lang w:val="it-IT"/>
        </w:rPr>
      </w:pPr>
      <w:proofErr w:type="gramStart"/>
      <w:r>
        <w:rPr>
          <w:spacing w:val="-4"/>
          <w:sz w:val="22"/>
          <w:szCs w:val="22"/>
          <w:lang w:val="it-IT"/>
        </w:rPr>
        <w:t>Carica  _</w:t>
      </w:r>
      <w:proofErr w:type="gramEnd"/>
      <w:r>
        <w:rPr>
          <w:spacing w:val="-4"/>
          <w:sz w:val="22"/>
          <w:szCs w:val="22"/>
          <w:lang w:val="it-IT"/>
        </w:rPr>
        <w:t>____________________________________ data cessazione ___________________</w:t>
      </w:r>
    </w:p>
    <w:p w:rsidR="00405992" w:rsidRDefault="00405992" w:rsidP="00361C46">
      <w:pPr>
        <w:pStyle w:val="sche3"/>
        <w:tabs>
          <w:tab w:val="left" w:pos="19158"/>
        </w:tabs>
        <w:spacing w:before="80" w:line="260" w:lineRule="exact"/>
        <w:rPr>
          <w:spacing w:val="-2"/>
          <w:sz w:val="22"/>
          <w:szCs w:val="22"/>
          <w:lang w:val="it-IT"/>
        </w:rPr>
      </w:pPr>
      <w:r>
        <w:rPr>
          <w:spacing w:val="-2"/>
          <w:sz w:val="22"/>
          <w:szCs w:val="22"/>
          <w:lang w:val="it-IT"/>
        </w:rPr>
        <w:t xml:space="preserve">e che per quanto a propria diretta conoscenza i soggetti cessati non hanno subito </w:t>
      </w:r>
      <w:r w:rsidR="00C3329F">
        <w:rPr>
          <w:spacing w:val="-2"/>
          <w:sz w:val="22"/>
          <w:szCs w:val="22"/>
          <w:lang w:val="it-IT"/>
        </w:rPr>
        <w:t>condanne comportanti</w:t>
      </w:r>
      <w:r>
        <w:rPr>
          <w:spacing w:val="-2"/>
          <w:sz w:val="22"/>
          <w:szCs w:val="22"/>
          <w:lang w:val="it-IT"/>
        </w:rPr>
        <w:t xml:space="preserve"> causa di esclusione ai sensi dell'art. </w:t>
      </w:r>
      <w:r w:rsidRPr="00361C46">
        <w:rPr>
          <w:spacing w:val="-2"/>
          <w:sz w:val="22"/>
          <w:szCs w:val="22"/>
          <w:u w:val="single"/>
          <w:lang w:val="it-IT"/>
        </w:rPr>
        <w:t xml:space="preserve">80 comma 1 del </w:t>
      </w:r>
      <w:proofErr w:type="spellStart"/>
      <w:r w:rsidRPr="00361C46">
        <w:rPr>
          <w:spacing w:val="-2"/>
          <w:sz w:val="22"/>
          <w:szCs w:val="22"/>
          <w:u w:val="single"/>
          <w:lang w:val="it-IT"/>
        </w:rPr>
        <w:t>D.</w:t>
      </w:r>
      <w:proofErr w:type="gramStart"/>
      <w:r w:rsidRPr="00361C46">
        <w:rPr>
          <w:spacing w:val="-2"/>
          <w:sz w:val="22"/>
          <w:szCs w:val="22"/>
          <w:u w:val="single"/>
          <w:lang w:val="it-IT"/>
        </w:rPr>
        <w:t>L.vo</w:t>
      </w:r>
      <w:proofErr w:type="spellEnd"/>
      <w:proofErr w:type="gramEnd"/>
      <w:r w:rsidRPr="00361C46">
        <w:rPr>
          <w:spacing w:val="-2"/>
          <w:sz w:val="22"/>
          <w:szCs w:val="22"/>
          <w:u w:val="single"/>
          <w:lang w:val="it-IT"/>
        </w:rPr>
        <w:t xml:space="preserve"> n. 50/2016</w:t>
      </w:r>
      <w:r>
        <w:rPr>
          <w:spacing w:val="-2"/>
          <w:sz w:val="22"/>
          <w:szCs w:val="22"/>
          <w:lang w:val="it-IT"/>
        </w:rPr>
        <w:t xml:space="preserve">  e che è impossibile che la presente dichiarazione venga resa dai soggetti cessati poiché </w:t>
      </w:r>
      <w:r w:rsidRPr="00361C46">
        <w:rPr>
          <w:b/>
          <w:bCs/>
          <w:spacing w:val="-2"/>
          <w:sz w:val="24"/>
          <w:szCs w:val="24"/>
          <w:lang w:val="it-IT"/>
        </w:rPr>
        <w:t>*</w:t>
      </w:r>
      <w:r>
        <w:rPr>
          <w:spacing w:val="-2"/>
          <w:sz w:val="22"/>
          <w:szCs w:val="22"/>
          <w:lang w:val="it-IT"/>
        </w:rPr>
        <w:t xml:space="preserve"> .............................................................................</w:t>
      </w:r>
    </w:p>
    <w:p w:rsidR="00405992" w:rsidRDefault="00405992" w:rsidP="00361C46">
      <w:pPr>
        <w:pStyle w:val="sche3"/>
        <w:tabs>
          <w:tab w:val="left" w:pos="19158"/>
        </w:tabs>
        <w:spacing w:before="80" w:line="260" w:lineRule="exact"/>
        <w:ind w:left="851"/>
        <w:rPr>
          <w:spacing w:val="-2"/>
          <w:sz w:val="22"/>
          <w:szCs w:val="22"/>
          <w:lang w:val="it-IT"/>
        </w:rPr>
      </w:pPr>
      <w:r>
        <w:rPr>
          <w:spacing w:val="-2"/>
          <w:sz w:val="22"/>
          <w:szCs w:val="22"/>
          <w:lang w:val="it-IT"/>
        </w:rPr>
        <w:t>.....................................................................................................................................................</w:t>
      </w:r>
    </w:p>
    <w:p w:rsidR="00405992" w:rsidRPr="00BC6C2D" w:rsidRDefault="00405992" w:rsidP="00361C46">
      <w:pPr>
        <w:pStyle w:val="sche3"/>
        <w:tabs>
          <w:tab w:val="left" w:pos="19158"/>
        </w:tabs>
        <w:spacing w:before="80" w:line="260" w:lineRule="exact"/>
        <w:rPr>
          <w:b/>
          <w:bCs/>
          <w:spacing w:val="-6"/>
          <w:sz w:val="22"/>
          <w:szCs w:val="22"/>
          <w:u w:val="single"/>
          <w:lang w:val="it-IT"/>
        </w:rPr>
      </w:pPr>
      <w:r w:rsidRPr="00BC6C2D">
        <w:rPr>
          <w:b/>
          <w:bCs/>
          <w:spacing w:val="-6"/>
          <w:sz w:val="22"/>
          <w:szCs w:val="22"/>
          <w:lang w:val="it-IT"/>
        </w:rPr>
        <w:t>*</w:t>
      </w:r>
      <w:r w:rsidRPr="00BC6C2D">
        <w:rPr>
          <w:b/>
          <w:bCs/>
          <w:spacing w:val="-6"/>
          <w:sz w:val="22"/>
          <w:szCs w:val="22"/>
          <w:u w:val="single"/>
          <w:lang w:val="it-IT"/>
        </w:rPr>
        <w:t xml:space="preserve">(indicare le circostanze che rendono </w:t>
      </w:r>
      <w:r w:rsidR="00C3329F" w:rsidRPr="00BC6C2D">
        <w:rPr>
          <w:b/>
          <w:bCs/>
          <w:spacing w:val="-6"/>
          <w:sz w:val="22"/>
          <w:szCs w:val="22"/>
          <w:u w:val="single"/>
          <w:lang w:val="it-IT"/>
        </w:rPr>
        <w:t>impossibile o</w:t>
      </w:r>
      <w:r w:rsidRPr="00BC6C2D">
        <w:rPr>
          <w:b/>
          <w:bCs/>
          <w:spacing w:val="-6"/>
          <w:sz w:val="22"/>
          <w:szCs w:val="22"/>
          <w:u w:val="single"/>
          <w:lang w:val="it-IT"/>
        </w:rPr>
        <w:t xml:space="preserve"> gravosa la dichiarazione da parte dei soggetti cessati);</w:t>
      </w:r>
    </w:p>
    <w:p w:rsidR="00405992" w:rsidRPr="00271780" w:rsidRDefault="00405992" w:rsidP="00361C46">
      <w:pPr>
        <w:pStyle w:val="sche3"/>
        <w:tabs>
          <w:tab w:val="left" w:pos="19158"/>
        </w:tabs>
        <w:spacing w:before="80" w:line="260" w:lineRule="exact"/>
        <w:ind w:left="851"/>
        <w:rPr>
          <w:b/>
          <w:bCs/>
          <w:i/>
          <w:iCs/>
          <w:spacing w:val="-2"/>
          <w:sz w:val="22"/>
          <w:szCs w:val="22"/>
          <w:lang w:val="it-IT"/>
        </w:rPr>
      </w:pPr>
      <w:r>
        <w:rPr>
          <w:b/>
          <w:bCs/>
          <w:spacing w:val="-2"/>
          <w:sz w:val="22"/>
          <w:szCs w:val="22"/>
          <w:lang w:val="it-IT"/>
        </w:rPr>
        <w:t>oppure</w:t>
      </w:r>
    </w:p>
    <w:p w:rsidR="00405992" w:rsidRDefault="00405992" w:rsidP="00361C46">
      <w:pPr>
        <w:pStyle w:val="sche3"/>
        <w:tabs>
          <w:tab w:val="left" w:pos="17574"/>
        </w:tabs>
        <w:spacing w:before="80" w:line="260" w:lineRule="exact"/>
        <w:ind w:left="851"/>
        <w:rPr>
          <w:spacing w:val="-4"/>
          <w:sz w:val="22"/>
          <w:szCs w:val="22"/>
          <w:lang w:val="it-IT"/>
        </w:rPr>
      </w:pPr>
      <w:proofErr w:type="gramStart"/>
      <w:r>
        <w:rPr>
          <w:spacing w:val="8"/>
          <w:sz w:val="36"/>
          <w:szCs w:val="36"/>
          <w:lang w:val="it-IT"/>
        </w:rPr>
        <w:t xml:space="preserve">□ </w:t>
      </w:r>
      <w:r>
        <w:rPr>
          <w:spacing w:val="-4"/>
          <w:sz w:val="22"/>
          <w:szCs w:val="22"/>
          <w:lang w:val="it-IT"/>
        </w:rPr>
        <w:t xml:space="preserve"> che</w:t>
      </w:r>
      <w:proofErr w:type="gramEnd"/>
      <w:r>
        <w:rPr>
          <w:spacing w:val="-4"/>
          <w:sz w:val="22"/>
          <w:szCs w:val="22"/>
          <w:lang w:val="it-IT"/>
        </w:rPr>
        <w:t xml:space="preserve"> per i soggetti cessati dalla carica sopra indicati e per i quali sono intervenute condanne penali, l’impresa ha adottato atti o misure di completa ed effettiva dissociazione dalla condotta penalmente sanzionata</w:t>
      </w:r>
      <w:r w:rsidRPr="00361C46">
        <w:rPr>
          <w:spacing w:val="-2"/>
          <w:sz w:val="22"/>
          <w:szCs w:val="22"/>
          <w:lang w:val="it-IT"/>
        </w:rPr>
        <w:t>*</w:t>
      </w:r>
      <w:r>
        <w:rPr>
          <w:b/>
          <w:bCs/>
          <w:spacing w:val="-4"/>
          <w:sz w:val="22"/>
          <w:szCs w:val="22"/>
          <w:lang w:val="it-IT"/>
        </w:rPr>
        <w:t xml:space="preserve"> ;</w:t>
      </w:r>
    </w:p>
    <w:p w:rsidR="00405992" w:rsidRPr="00BC6C2D" w:rsidRDefault="00405992" w:rsidP="00010BDF">
      <w:pPr>
        <w:pStyle w:val="sche3"/>
        <w:tabs>
          <w:tab w:val="left" w:pos="17574"/>
        </w:tabs>
        <w:spacing w:after="120"/>
        <w:rPr>
          <w:b/>
          <w:bCs/>
          <w:w w:val="97"/>
          <w:sz w:val="24"/>
          <w:szCs w:val="24"/>
          <w:u w:val="single"/>
          <w:lang w:val="it-IT"/>
        </w:rPr>
      </w:pPr>
      <w:r w:rsidRPr="00361C46">
        <w:rPr>
          <w:spacing w:val="-2"/>
          <w:sz w:val="22"/>
          <w:szCs w:val="22"/>
          <w:lang w:val="it-IT"/>
        </w:rPr>
        <w:t>*</w:t>
      </w:r>
      <w:r w:rsidRPr="00BC6C2D">
        <w:rPr>
          <w:b/>
          <w:bCs/>
          <w:w w:val="97"/>
          <w:sz w:val="22"/>
          <w:szCs w:val="22"/>
          <w:u w:val="single"/>
          <w:lang w:val="it-IT"/>
        </w:rPr>
        <w:t>(allegare, a pena di esclusione, documentazione atta a comprovare in maniera puntuale l’avvenuta dissociazione attraverso estromissione da ogni carica sociale, licenziamento ed avvio di azione risarcitoria);</w:t>
      </w:r>
    </w:p>
    <w:p w:rsidR="00405992" w:rsidRDefault="00405992" w:rsidP="00D86007">
      <w:pPr>
        <w:jc w:val="both"/>
        <w:rPr>
          <w:spacing w:val="-2"/>
          <w:sz w:val="22"/>
          <w:szCs w:val="22"/>
        </w:rPr>
      </w:pPr>
      <w:r>
        <w:rPr>
          <w:b/>
          <w:bCs/>
          <w:spacing w:val="-2"/>
          <w:sz w:val="22"/>
          <w:szCs w:val="22"/>
        </w:rPr>
        <w:t>- di</w:t>
      </w:r>
      <w:r w:rsidR="00A5464A">
        <w:rPr>
          <w:b/>
          <w:bCs/>
          <w:spacing w:val="-2"/>
          <w:sz w:val="22"/>
          <w:szCs w:val="22"/>
        </w:rPr>
        <w:t xml:space="preserve"> </w:t>
      </w:r>
      <w:r w:rsidRPr="00C00BF5">
        <w:rPr>
          <w:b/>
          <w:bCs/>
          <w:spacing w:val="-2"/>
          <w:sz w:val="22"/>
          <w:szCs w:val="22"/>
        </w:rPr>
        <w:t xml:space="preserve">non </w:t>
      </w:r>
      <w:r>
        <w:rPr>
          <w:spacing w:val="-2"/>
          <w:sz w:val="22"/>
          <w:szCs w:val="22"/>
        </w:rPr>
        <w:t xml:space="preserve">partecipare alla procedura in più di un raggruppamento temporaneo o consorzio di concorrenti, e   </w:t>
      </w:r>
    </w:p>
    <w:p w:rsidR="00405992" w:rsidRDefault="00405992" w:rsidP="00D86007">
      <w:pPr>
        <w:ind w:left="567" w:hanging="283"/>
        <w:jc w:val="both"/>
        <w:rPr>
          <w:b/>
          <w:bCs/>
          <w:i/>
          <w:iCs/>
          <w:spacing w:val="-2"/>
          <w:sz w:val="22"/>
          <w:szCs w:val="22"/>
        </w:rPr>
      </w:pPr>
      <w:r>
        <w:rPr>
          <w:spacing w:val="-2"/>
          <w:sz w:val="22"/>
          <w:szCs w:val="22"/>
        </w:rPr>
        <w:t>neppure in forma individuale qualora abbia partecipato alla procedura in raggruppamento o consorzio;</w:t>
      </w:r>
    </w:p>
    <w:p w:rsidR="00405992" w:rsidRDefault="00405992" w:rsidP="00C00BF5">
      <w:pPr>
        <w:jc w:val="both"/>
        <w:rPr>
          <w:spacing w:val="-2"/>
          <w:sz w:val="22"/>
          <w:szCs w:val="22"/>
        </w:rPr>
      </w:pPr>
    </w:p>
    <w:p w:rsidR="00405992" w:rsidRPr="00C74FE3" w:rsidRDefault="00405992" w:rsidP="00C74FE3">
      <w:pPr>
        <w:jc w:val="both"/>
        <w:rPr>
          <w:spacing w:val="-2"/>
          <w:sz w:val="22"/>
          <w:szCs w:val="22"/>
        </w:rPr>
      </w:pPr>
      <w:r>
        <w:rPr>
          <w:spacing w:val="-2"/>
          <w:sz w:val="22"/>
          <w:szCs w:val="22"/>
        </w:rPr>
        <w:t xml:space="preserve">- </w:t>
      </w:r>
      <w:r w:rsidRPr="00C00BF5">
        <w:rPr>
          <w:b/>
          <w:bCs/>
          <w:spacing w:val="-2"/>
          <w:sz w:val="22"/>
          <w:szCs w:val="22"/>
        </w:rPr>
        <w:t>di non</w:t>
      </w:r>
      <w:r w:rsidR="00A5464A">
        <w:rPr>
          <w:b/>
          <w:bCs/>
          <w:spacing w:val="-2"/>
          <w:sz w:val="22"/>
          <w:szCs w:val="22"/>
        </w:rPr>
        <w:t xml:space="preserve"> </w:t>
      </w:r>
      <w:r>
        <w:rPr>
          <w:spacing w:val="-2"/>
          <w:sz w:val="22"/>
          <w:szCs w:val="22"/>
        </w:rPr>
        <w:t>avere direttamente o indirettamente partecipato alla</w:t>
      </w:r>
      <w:r w:rsidRPr="00C00BF5">
        <w:rPr>
          <w:spacing w:val="-2"/>
          <w:sz w:val="22"/>
          <w:szCs w:val="22"/>
        </w:rPr>
        <w:t xml:space="preserve"> preparazione della presente procedura d’appalto ai sensi del</w:t>
      </w:r>
      <w:r>
        <w:rPr>
          <w:spacing w:val="-2"/>
          <w:sz w:val="22"/>
          <w:szCs w:val="22"/>
        </w:rPr>
        <w:t>l’art. 66 c.2</w:t>
      </w:r>
      <w:r w:rsidRPr="00C00BF5">
        <w:rPr>
          <w:spacing w:val="-2"/>
          <w:sz w:val="22"/>
          <w:szCs w:val="22"/>
        </w:rPr>
        <w:t xml:space="preserve"> e dell’art. 67 del D.lgs. 50/2016;</w:t>
      </w:r>
    </w:p>
    <w:p w:rsidR="00405992" w:rsidRDefault="00405992" w:rsidP="00246C29">
      <w:pPr>
        <w:pStyle w:val="sche3"/>
        <w:spacing w:before="60"/>
        <w:ind w:left="284" w:hanging="284"/>
        <w:rPr>
          <w:b/>
          <w:bCs/>
          <w:spacing w:val="10"/>
          <w:lang w:val="it-IT"/>
        </w:rPr>
      </w:pPr>
    </w:p>
    <w:p w:rsidR="00405992" w:rsidRPr="006B43C7" w:rsidRDefault="00405992" w:rsidP="00C74FE3">
      <w:pPr>
        <w:pStyle w:val="sche3"/>
        <w:ind w:left="284" w:hanging="284"/>
        <w:rPr>
          <w:color w:val="00B050"/>
          <w:sz w:val="22"/>
          <w:szCs w:val="22"/>
          <w:lang w:val="it-IT"/>
        </w:rPr>
      </w:pPr>
      <w:r>
        <w:rPr>
          <w:b/>
          <w:bCs/>
          <w:sz w:val="22"/>
          <w:szCs w:val="22"/>
          <w:lang w:val="it-IT"/>
        </w:rPr>
        <w:t xml:space="preserve">- </w:t>
      </w:r>
      <w:r w:rsidRPr="007D14BD">
        <w:rPr>
          <w:b/>
          <w:bCs/>
          <w:sz w:val="22"/>
          <w:szCs w:val="22"/>
          <w:lang w:val="it-IT"/>
        </w:rPr>
        <w:t xml:space="preserve">di impegnarsi, </w:t>
      </w:r>
      <w:r w:rsidRPr="006B43C7">
        <w:rPr>
          <w:sz w:val="22"/>
          <w:szCs w:val="22"/>
          <w:lang w:val="it-IT"/>
        </w:rPr>
        <w:t>nel caso di mancanza, incompletezza e ogni altra irregolarità essenziale delle dichiarazioni sostitutive ed a regolarizzare entro un termine non superiore a dieci giorni le dichiarazioni necessarie, pena l’esclusione dalla gara in caso di mancata regolarizzazione entro il termine assegnato, ai sensi dell’</w:t>
      </w:r>
      <w:r w:rsidRPr="006B43C7">
        <w:rPr>
          <w:sz w:val="22"/>
          <w:szCs w:val="22"/>
          <w:u w:val="single"/>
          <w:lang w:val="it-IT"/>
        </w:rPr>
        <w:t xml:space="preserve">art. 83 c. 9 del </w:t>
      </w:r>
      <w:proofErr w:type="spellStart"/>
      <w:r w:rsidRPr="006B43C7">
        <w:rPr>
          <w:sz w:val="22"/>
          <w:szCs w:val="22"/>
          <w:u w:val="single"/>
          <w:lang w:val="it-IT"/>
        </w:rPr>
        <w:t>D.L.vo</w:t>
      </w:r>
      <w:proofErr w:type="spellEnd"/>
      <w:r w:rsidRPr="006B43C7">
        <w:rPr>
          <w:sz w:val="22"/>
          <w:szCs w:val="22"/>
          <w:u w:val="single"/>
          <w:lang w:val="it-IT"/>
        </w:rPr>
        <w:t>. 50/2016</w:t>
      </w:r>
      <w:r w:rsidRPr="006B43C7">
        <w:rPr>
          <w:color w:val="00B050"/>
          <w:sz w:val="22"/>
          <w:szCs w:val="22"/>
          <w:lang w:val="it-IT"/>
        </w:rPr>
        <w:t>.</w:t>
      </w:r>
    </w:p>
    <w:p w:rsidR="00405992" w:rsidRPr="00A95B1C" w:rsidRDefault="00405992" w:rsidP="00246C29">
      <w:pPr>
        <w:pStyle w:val="sche3"/>
        <w:spacing w:before="120"/>
        <w:ind w:left="284" w:hanging="284"/>
        <w:rPr>
          <w:sz w:val="22"/>
          <w:szCs w:val="22"/>
          <w:lang w:val="it-IT"/>
        </w:rPr>
      </w:pPr>
      <w:r>
        <w:rPr>
          <w:b/>
          <w:bCs/>
          <w:spacing w:val="6"/>
          <w:sz w:val="22"/>
          <w:szCs w:val="22"/>
          <w:lang w:val="it-IT"/>
        </w:rPr>
        <w:t>- di</w:t>
      </w:r>
      <w:r w:rsidR="00A5464A">
        <w:rPr>
          <w:b/>
          <w:bCs/>
          <w:spacing w:val="6"/>
          <w:sz w:val="22"/>
          <w:szCs w:val="22"/>
          <w:lang w:val="it-IT"/>
        </w:rPr>
        <w:t xml:space="preserve"> </w:t>
      </w:r>
      <w:r w:rsidRPr="00A95B1C">
        <w:rPr>
          <w:sz w:val="22"/>
          <w:szCs w:val="22"/>
          <w:lang w:val="it-IT"/>
        </w:rPr>
        <w:t>aver preso esatta cognizione della natura dell’appalto e di tutte le norme e disposizioni generali e particolari che possono influire sulla sua esecuzione;</w:t>
      </w:r>
    </w:p>
    <w:p w:rsidR="00405992" w:rsidRPr="009E4409" w:rsidRDefault="00405992" w:rsidP="00246C29">
      <w:pPr>
        <w:pStyle w:val="sche3"/>
        <w:spacing w:before="120"/>
        <w:ind w:left="284" w:hanging="284"/>
        <w:rPr>
          <w:spacing w:val="6"/>
          <w:sz w:val="22"/>
          <w:szCs w:val="22"/>
          <w:lang w:val="it-IT"/>
        </w:rPr>
      </w:pPr>
      <w:r>
        <w:rPr>
          <w:b/>
          <w:bCs/>
          <w:sz w:val="22"/>
          <w:szCs w:val="22"/>
          <w:lang w:val="it-IT"/>
        </w:rPr>
        <w:t>- di accettare</w:t>
      </w:r>
      <w:r>
        <w:rPr>
          <w:sz w:val="22"/>
          <w:szCs w:val="22"/>
          <w:lang w:val="it-IT"/>
        </w:rPr>
        <w:t xml:space="preserve">, </w:t>
      </w:r>
      <w:r w:rsidRPr="00A95B1C">
        <w:rPr>
          <w:sz w:val="22"/>
          <w:szCs w:val="22"/>
          <w:lang w:val="it-IT"/>
        </w:rPr>
        <w:t>senza condizione o riserva alcuna, tutte le norme e le disposizioni contenute nel bando-</w:t>
      </w:r>
      <w:proofErr w:type="gramStart"/>
      <w:r w:rsidRPr="00A95B1C">
        <w:rPr>
          <w:sz w:val="22"/>
          <w:szCs w:val="22"/>
          <w:lang w:val="it-IT"/>
        </w:rPr>
        <w:t>disciplinare  di</w:t>
      </w:r>
      <w:proofErr w:type="gramEnd"/>
      <w:r w:rsidRPr="00A95B1C">
        <w:rPr>
          <w:sz w:val="22"/>
          <w:szCs w:val="22"/>
          <w:lang w:val="it-IT"/>
        </w:rPr>
        <w:t xml:space="preserve"> gara, nel Capitolato speciale d’Appalto, nei piani di sicurezza, negli elaborati progettuali, nonché tutte </w:t>
      </w:r>
      <w:r w:rsidRPr="009E4409">
        <w:rPr>
          <w:sz w:val="22"/>
          <w:szCs w:val="22"/>
          <w:lang w:val="it-IT"/>
        </w:rPr>
        <w:t>le obbligazioni poste a suo carico dal bando di gara</w:t>
      </w:r>
      <w:r w:rsidR="003D22C7">
        <w:rPr>
          <w:sz w:val="22"/>
          <w:szCs w:val="22"/>
          <w:lang w:val="it-IT"/>
        </w:rPr>
        <w:t xml:space="preserve"> </w:t>
      </w:r>
      <w:r w:rsidRPr="009E4409">
        <w:rPr>
          <w:sz w:val="22"/>
          <w:szCs w:val="22"/>
          <w:lang w:val="it-IT"/>
        </w:rPr>
        <w:t>e di essere disponibile ad iniziare subito i lavori e ad eseguirli anche in pendenza della stipula del contratto ai sensi dell’art. 153 del D.P.R. 207/2010;</w:t>
      </w:r>
    </w:p>
    <w:p w:rsidR="00405992" w:rsidRPr="008F08DA" w:rsidRDefault="00405992" w:rsidP="00246C29">
      <w:pPr>
        <w:pStyle w:val="sche3"/>
        <w:tabs>
          <w:tab w:val="left" w:pos="284"/>
        </w:tabs>
        <w:spacing w:before="120"/>
        <w:ind w:left="284" w:hanging="284"/>
        <w:rPr>
          <w:sz w:val="22"/>
          <w:szCs w:val="22"/>
          <w:lang w:val="it-IT"/>
        </w:rPr>
      </w:pPr>
      <w:r>
        <w:rPr>
          <w:b/>
          <w:bCs/>
          <w:sz w:val="22"/>
          <w:szCs w:val="22"/>
          <w:lang w:val="it-IT"/>
        </w:rPr>
        <w:t xml:space="preserve">- di </w:t>
      </w:r>
      <w:r>
        <w:rPr>
          <w:sz w:val="22"/>
          <w:szCs w:val="22"/>
          <w:lang w:val="it-IT"/>
        </w:rPr>
        <w:t xml:space="preserve">aver effettuato </w:t>
      </w:r>
      <w:r>
        <w:rPr>
          <w:b/>
          <w:bCs/>
          <w:sz w:val="22"/>
          <w:szCs w:val="22"/>
          <w:lang w:val="it-IT"/>
        </w:rPr>
        <w:t xml:space="preserve">direttamente  </w:t>
      </w:r>
      <w:r>
        <w:rPr>
          <w:spacing w:val="8"/>
          <w:sz w:val="36"/>
          <w:szCs w:val="36"/>
          <w:lang w:val="it-IT"/>
        </w:rPr>
        <w:t>□</w:t>
      </w:r>
      <w:r>
        <w:rPr>
          <w:b/>
          <w:bCs/>
          <w:spacing w:val="-2"/>
          <w:sz w:val="22"/>
          <w:szCs w:val="22"/>
          <w:lang w:val="it-IT"/>
        </w:rPr>
        <w:t xml:space="preserve">   o  </w:t>
      </w:r>
      <w:r>
        <w:rPr>
          <w:spacing w:val="8"/>
          <w:sz w:val="36"/>
          <w:szCs w:val="36"/>
          <w:lang w:val="it-IT"/>
        </w:rPr>
        <w:t xml:space="preserve">□ </w:t>
      </w:r>
      <w:r>
        <w:rPr>
          <w:b/>
          <w:bCs/>
          <w:spacing w:val="-2"/>
          <w:sz w:val="22"/>
          <w:szCs w:val="22"/>
          <w:lang w:val="it-IT"/>
        </w:rPr>
        <w:t xml:space="preserve"> con delega a personale</w:t>
      </w:r>
      <w:r>
        <w:rPr>
          <w:spacing w:val="-2"/>
          <w:sz w:val="22"/>
          <w:szCs w:val="22"/>
          <w:lang w:val="it-IT"/>
        </w:rPr>
        <w:t xml:space="preserve"> dipendente  </w:t>
      </w:r>
      <w:r w:rsidRPr="00A95B1C">
        <w:rPr>
          <w:i/>
          <w:iCs/>
          <w:spacing w:val="-2"/>
          <w:sz w:val="22"/>
          <w:szCs w:val="22"/>
          <w:u w:val="single"/>
          <w:lang w:val="it-IT"/>
        </w:rPr>
        <w:t>(barrare la voce che ricorre</w:t>
      </w:r>
      <w:r w:rsidRPr="00A95B1C">
        <w:rPr>
          <w:spacing w:val="-2"/>
          <w:sz w:val="22"/>
          <w:szCs w:val="22"/>
          <w:u w:val="single"/>
          <w:lang w:val="it-IT"/>
        </w:rPr>
        <w:t>)</w:t>
      </w:r>
      <w:r w:rsidR="0031173B">
        <w:rPr>
          <w:sz w:val="22"/>
          <w:szCs w:val="22"/>
          <w:lang w:val="it-IT"/>
        </w:rPr>
        <w:t xml:space="preserve"> u</w:t>
      </w:r>
      <w:r>
        <w:rPr>
          <w:sz w:val="22"/>
          <w:szCs w:val="22"/>
          <w:lang w:val="it-IT"/>
        </w:rPr>
        <w:t>no studio approfondito di tutti gli elaborati progettuali, compreso il computo metrico estimativo, di aver preso conoscenza, di aver verificato e tenuto conto nella formulazione dell’offerta delle condizioni locali, della viabilità di accesso, delle capacità e  disponibilità, compatibili con i tempi di esecuzione previsti, delle cave eventualmente necessarie e delle discariche autorizzate, degli oneri, compresi quelli eventuali relativi alla raccolta, trasporto e smaltimento dei rifiuti e/o residui di lavorazione e di quelli in materia di sicurezza, assicurazione, condizioni di lavoro, previdenza e assistenza in vigore nel luogo dove devono essere eseguiti i lavori, nonch</w:t>
      </w:r>
      <w:r w:rsidR="0031173B">
        <w:rPr>
          <w:sz w:val="22"/>
          <w:szCs w:val="22"/>
          <w:lang w:val="it-IT"/>
        </w:rPr>
        <w:t>é</w:t>
      </w:r>
      <w:r w:rsidR="0064742B">
        <w:rPr>
          <w:sz w:val="22"/>
          <w:szCs w:val="22"/>
          <w:lang w:val="it-IT"/>
        </w:rPr>
        <w:t xml:space="preserve"> </w:t>
      </w:r>
      <w:r>
        <w:rPr>
          <w:spacing w:val="-6"/>
          <w:sz w:val="22"/>
          <w:szCs w:val="22"/>
          <w:lang w:val="it-IT"/>
        </w:rPr>
        <w:t xml:space="preserve">di </w:t>
      </w:r>
      <w:r>
        <w:rPr>
          <w:sz w:val="22"/>
          <w:szCs w:val="22"/>
          <w:lang w:val="it-IT"/>
        </w:rPr>
        <w:t xml:space="preserve">tutte le circostanze generali, particolari e locali, nessuna esclusa ed eccettuata, suscettibili di influire sulla determinazione dei prezzi, comprese </w:t>
      </w:r>
      <w:r>
        <w:rPr>
          <w:spacing w:val="-6"/>
          <w:sz w:val="22"/>
          <w:szCs w:val="22"/>
          <w:lang w:val="it-IT"/>
        </w:rPr>
        <w:t xml:space="preserve">eventuali maggiorazioni per lievitazione dei prezzi che dovessero intervenire durante l’esecuzione dei lavori, rinunciando fin d’ora a qualsiasi azione o eccezione in merito, </w:t>
      </w:r>
      <w:r>
        <w:rPr>
          <w:sz w:val="22"/>
          <w:szCs w:val="22"/>
          <w:lang w:val="it-IT"/>
        </w:rPr>
        <w:t xml:space="preserve">sulle condizioni contrattuali, sulla esecuzione dei lavori  e di avere giudicato i lavori realizzabili per il prezzo corrispondente all’offerta presentata, gli elaborati progettuali adeguati ed i prezzi nel loro complesso remunerativi e tali da consentire il ribasso offerto e di giudicare, pertanto, remunerativa l’offerta economica presentata, fatte salve le disposizioni dell’articolo </w:t>
      </w:r>
      <w:r w:rsidRPr="008F08DA">
        <w:rPr>
          <w:sz w:val="22"/>
          <w:szCs w:val="22"/>
          <w:u w:val="single"/>
          <w:lang w:val="it-IT"/>
        </w:rPr>
        <w:t xml:space="preserve">106 del </w:t>
      </w:r>
      <w:proofErr w:type="spellStart"/>
      <w:r w:rsidRPr="008F08DA">
        <w:rPr>
          <w:sz w:val="22"/>
          <w:szCs w:val="22"/>
          <w:u w:val="single"/>
          <w:lang w:val="it-IT"/>
        </w:rPr>
        <w:t>D.Lgs</w:t>
      </w:r>
      <w:proofErr w:type="spellEnd"/>
      <w:r w:rsidRPr="008F08DA">
        <w:rPr>
          <w:sz w:val="22"/>
          <w:szCs w:val="22"/>
          <w:u w:val="single"/>
          <w:lang w:val="it-IT"/>
        </w:rPr>
        <w:t xml:space="preserve"> 50/2016</w:t>
      </w:r>
      <w:r w:rsidRPr="008F08DA">
        <w:rPr>
          <w:sz w:val="22"/>
          <w:szCs w:val="22"/>
          <w:lang w:val="it-IT"/>
        </w:rPr>
        <w:t>;</w:t>
      </w:r>
    </w:p>
    <w:p w:rsidR="00405992" w:rsidRPr="00136B7F" w:rsidRDefault="00405992" w:rsidP="00246C29">
      <w:pPr>
        <w:pStyle w:val="sche3"/>
        <w:spacing w:before="120"/>
        <w:ind w:left="284" w:hanging="284"/>
        <w:rPr>
          <w:spacing w:val="-4"/>
          <w:sz w:val="22"/>
          <w:szCs w:val="22"/>
          <w:lang w:val="it-IT"/>
        </w:rPr>
      </w:pPr>
      <w:r>
        <w:rPr>
          <w:b/>
          <w:bCs/>
          <w:sz w:val="22"/>
          <w:szCs w:val="22"/>
          <w:lang w:val="it-IT"/>
        </w:rPr>
        <w:t>- di</w:t>
      </w:r>
      <w:r w:rsidR="0064742B">
        <w:rPr>
          <w:b/>
          <w:bCs/>
          <w:sz w:val="22"/>
          <w:szCs w:val="22"/>
          <w:lang w:val="it-IT"/>
        </w:rPr>
        <w:t xml:space="preserve"> </w:t>
      </w:r>
      <w:r w:rsidRPr="00136B7F">
        <w:rPr>
          <w:spacing w:val="-4"/>
          <w:sz w:val="22"/>
          <w:szCs w:val="22"/>
          <w:lang w:val="it-IT"/>
        </w:rPr>
        <w:t xml:space="preserve">avere effettuato una verifica della disponibilità della </w:t>
      </w:r>
      <w:r w:rsidR="00A5464A" w:rsidRPr="00136B7F">
        <w:rPr>
          <w:spacing w:val="-4"/>
          <w:sz w:val="22"/>
          <w:szCs w:val="22"/>
          <w:lang w:val="it-IT"/>
        </w:rPr>
        <w:t>mano d’opera</w:t>
      </w:r>
      <w:r w:rsidRPr="00136B7F">
        <w:rPr>
          <w:spacing w:val="-4"/>
          <w:sz w:val="22"/>
          <w:szCs w:val="22"/>
          <w:lang w:val="it-IT"/>
        </w:rPr>
        <w:t xml:space="preserve"> necessaria per l’esecuzione dei lavori, nonché della disponibilità delle attrezzature adeguate alla entità, tipologia e categoria dei lavori in appalto</w:t>
      </w:r>
    </w:p>
    <w:p w:rsidR="00405992" w:rsidRDefault="00405992" w:rsidP="00246C29">
      <w:pPr>
        <w:pStyle w:val="Rientrocorpodeltesto31"/>
        <w:tabs>
          <w:tab w:val="clear" w:pos="-7936"/>
          <w:tab w:val="clear" w:pos="560"/>
          <w:tab w:val="left" w:pos="-24736"/>
          <w:tab w:val="left" w:pos="-23896"/>
          <w:tab w:val="left" w:pos="-23056"/>
          <w:tab w:val="left" w:pos="-22216"/>
          <w:tab w:val="left" w:pos="-22120"/>
          <w:tab w:val="left" w:pos="-21376"/>
          <w:tab w:val="left" w:pos="-21280"/>
          <w:tab w:val="left" w:pos="-20536"/>
          <w:tab w:val="left" w:pos="-20440"/>
          <w:tab w:val="left" w:pos="-19696"/>
          <w:tab w:val="left" w:pos="-19600"/>
          <w:tab w:val="left" w:pos="-18856"/>
          <w:tab w:val="left" w:pos="-18760"/>
          <w:tab w:val="left" w:pos="-18016"/>
          <w:tab w:val="left" w:pos="-17920"/>
          <w:tab w:val="left" w:pos="-17176"/>
          <w:tab w:val="left" w:pos="-17080"/>
          <w:tab w:val="left" w:pos="-16336"/>
          <w:tab w:val="left" w:pos="-16240"/>
          <w:tab w:val="left" w:pos="-15496"/>
          <w:tab w:val="left" w:pos="-15400"/>
          <w:tab w:val="left" w:pos="-14656"/>
          <w:tab w:val="left" w:pos="-14560"/>
          <w:tab w:val="left" w:pos="-13816"/>
          <w:tab w:val="left" w:pos="-13720"/>
          <w:tab w:val="left" w:pos="-12976"/>
          <w:tab w:val="left" w:pos="-12880"/>
          <w:tab w:val="left" w:pos="-12136"/>
          <w:tab w:val="left" w:pos="-12040"/>
          <w:tab w:val="left" w:pos="-11296"/>
          <w:tab w:val="left" w:pos="-11200"/>
          <w:tab w:val="left" w:pos="-10456"/>
          <w:tab w:val="left" w:pos="-10360"/>
          <w:tab w:val="left" w:pos="-9616"/>
          <w:tab w:val="left" w:pos="-9520"/>
          <w:tab w:val="left" w:pos="-8776"/>
          <w:tab w:val="left" w:pos="-8680"/>
          <w:tab w:val="left" w:pos="-7840"/>
          <w:tab w:val="left" w:pos="-7000"/>
          <w:tab w:val="left" w:pos="-6160"/>
          <w:tab w:val="left" w:pos="-5320"/>
          <w:tab w:val="left" w:pos="-4480"/>
          <w:tab w:val="left" w:pos="-3640"/>
          <w:tab w:val="left" w:pos="-2800"/>
          <w:tab w:val="left" w:pos="-1960"/>
          <w:tab w:val="left" w:pos="-1120"/>
          <w:tab w:val="left" w:pos="-280"/>
          <w:tab w:val="left" w:pos="3306"/>
          <w:tab w:val="left" w:pos="17640"/>
          <w:tab w:val="left" w:pos="17730"/>
          <w:tab w:val="left" w:pos="25776"/>
        </w:tabs>
        <w:ind w:left="0"/>
        <w:rPr>
          <w:b w:val="0"/>
          <w:bCs w:val="0"/>
          <w:i w:val="0"/>
          <w:iCs w:val="0"/>
          <w:spacing w:val="8"/>
          <w:sz w:val="22"/>
          <w:szCs w:val="22"/>
        </w:rPr>
      </w:pPr>
    </w:p>
    <w:p w:rsidR="00405992" w:rsidRDefault="00405992" w:rsidP="00246C29">
      <w:pPr>
        <w:pStyle w:val="Rientrocorpodeltesto31"/>
        <w:tabs>
          <w:tab w:val="clear" w:pos="-7936"/>
          <w:tab w:val="left" w:pos="-24736"/>
          <w:tab w:val="left" w:pos="-23896"/>
          <w:tab w:val="left" w:pos="-23056"/>
          <w:tab w:val="left" w:pos="-22216"/>
          <w:tab w:val="left" w:pos="-22120"/>
          <w:tab w:val="left" w:pos="-21376"/>
          <w:tab w:val="left" w:pos="-21280"/>
          <w:tab w:val="left" w:pos="-20536"/>
          <w:tab w:val="left" w:pos="-20440"/>
          <w:tab w:val="left" w:pos="-19696"/>
          <w:tab w:val="left" w:pos="-19600"/>
          <w:tab w:val="left" w:pos="-18856"/>
          <w:tab w:val="left" w:pos="-18760"/>
          <w:tab w:val="left" w:pos="-18016"/>
          <w:tab w:val="left" w:pos="-17920"/>
          <w:tab w:val="left" w:pos="-17176"/>
          <w:tab w:val="left" w:pos="-17080"/>
          <w:tab w:val="left" w:pos="-16336"/>
          <w:tab w:val="left" w:pos="-16240"/>
          <w:tab w:val="left" w:pos="-15496"/>
          <w:tab w:val="left" w:pos="-15400"/>
          <w:tab w:val="left" w:pos="-14656"/>
          <w:tab w:val="left" w:pos="-14560"/>
          <w:tab w:val="left" w:pos="-13816"/>
          <w:tab w:val="left" w:pos="-13720"/>
          <w:tab w:val="left" w:pos="-12976"/>
          <w:tab w:val="left" w:pos="-12880"/>
          <w:tab w:val="left" w:pos="-12136"/>
          <w:tab w:val="left" w:pos="-12040"/>
          <w:tab w:val="left" w:pos="-11296"/>
          <w:tab w:val="left" w:pos="-11200"/>
          <w:tab w:val="left" w:pos="-10456"/>
          <w:tab w:val="left" w:pos="-10360"/>
          <w:tab w:val="left" w:pos="-9616"/>
          <w:tab w:val="left" w:pos="-9520"/>
          <w:tab w:val="left" w:pos="-8776"/>
          <w:tab w:val="left" w:pos="-8680"/>
          <w:tab w:val="left" w:pos="-7840"/>
          <w:tab w:val="left" w:pos="-7000"/>
          <w:tab w:val="left" w:pos="-6160"/>
          <w:tab w:val="left" w:pos="-5320"/>
          <w:tab w:val="left" w:pos="-4480"/>
          <w:tab w:val="left" w:pos="-3640"/>
          <w:tab w:val="left" w:pos="-2800"/>
          <w:tab w:val="left" w:pos="-1960"/>
          <w:tab w:val="left" w:pos="-1120"/>
          <w:tab w:val="left" w:pos="3306"/>
          <w:tab w:val="left" w:pos="17640"/>
          <w:tab w:val="left" w:pos="17730"/>
          <w:tab w:val="left" w:pos="25776"/>
        </w:tabs>
        <w:ind w:left="284"/>
        <w:rPr>
          <w:b w:val="0"/>
          <w:bCs w:val="0"/>
          <w:i w:val="0"/>
          <w:iCs w:val="0"/>
          <w:spacing w:val="8"/>
          <w:sz w:val="22"/>
          <w:szCs w:val="22"/>
        </w:rPr>
      </w:pPr>
      <w:r>
        <w:rPr>
          <w:i w:val="0"/>
          <w:iCs w:val="0"/>
          <w:spacing w:val="8"/>
          <w:sz w:val="22"/>
          <w:szCs w:val="22"/>
        </w:rPr>
        <w:t>che direttore/i tecnico/i dell’impresa è/sono</w:t>
      </w:r>
      <w:r>
        <w:rPr>
          <w:b w:val="0"/>
          <w:bCs w:val="0"/>
          <w:i w:val="0"/>
          <w:iCs w:val="0"/>
          <w:spacing w:val="8"/>
          <w:sz w:val="22"/>
          <w:szCs w:val="22"/>
        </w:rPr>
        <w:t>:</w:t>
      </w:r>
    </w:p>
    <w:p w:rsidR="00405992" w:rsidRDefault="00405992" w:rsidP="00246C29">
      <w:pPr>
        <w:pStyle w:val="Rientrocorpodeltesto31"/>
        <w:tabs>
          <w:tab w:val="clear" w:pos="-7936"/>
          <w:tab w:val="left" w:pos="-31680"/>
          <w:tab w:val="left" w:pos="-30736"/>
          <w:tab w:val="left" w:pos="-30640"/>
          <w:tab w:val="left" w:pos="-29536"/>
          <w:tab w:val="left" w:pos="-29440"/>
          <w:tab w:val="left" w:pos="-28336"/>
          <w:tab w:val="left" w:pos="-28240"/>
          <w:tab w:val="left" w:pos="-27136"/>
          <w:tab w:val="left" w:pos="-27040"/>
          <w:tab w:val="left" w:pos="-25936"/>
          <w:tab w:val="left" w:pos="-25840"/>
          <w:tab w:val="left" w:pos="-24736"/>
          <w:tab w:val="left" w:pos="-24640"/>
          <w:tab w:val="left" w:pos="-23536"/>
          <w:tab w:val="left" w:pos="-23440"/>
          <w:tab w:val="left" w:pos="-22336"/>
          <w:tab w:val="left" w:pos="-22240"/>
          <w:tab w:val="left" w:pos="-21136"/>
          <w:tab w:val="left" w:pos="-21040"/>
          <w:tab w:val="left" w:pos="-19936"/>
          <w:tab w:val="left" w:pos="-19840"/>
          <w:tab w:val="left" w:pos="-18736"/>
          <w:tab w:val="left" w:pos="-18640"/>
          <w:tab w:val="left" w:pos="-17536"/>
          <w:tab w:val="left" w:pos="-17440"/>
          <w:tab w:val="left" w:pos="-16336"/>
          <w:tab w:val="left" w:pos="-16240"/>
          <w:tab w:val="left" w:pos="-15136"/>
          <w:tab w:val="left" w:pos="-15040"/>
          <w:tab w:val="left" w:pos="-13936"/>
          <w:tab w:val="left" w:pos="-13840"/>
          <w:tab w:val="left" w:pos="-12736"/>
          <w:tab w:val="left" w:pos="-12640"/>
          <w:tab w:val="left" w:pos="-11536"/>
          <w:tab w:val="left" w:pos="-11440"/>
          <w:tab w:val="left" w:pos="-10336"/>
          <w:tab w:val="left" w:pos="-10240"/>
          <w:tab w:val="left" w:pos="-9136"/>
          <w:tab w:val="left" w:pos="-9040"/>
          <w:tab w:val="left" w:pos="-7840"/>
          <w:tab w:val="left" w:pos="-6640"/>
          <w:tab w:val="left" w:pos="-5440"/>
          <w:tab w:val="left" w:pos="-4240"/>
          <w:tab w:val="left" w:pos="-3040"/>
          <w:tab w:val="left" w:pos="-1840"/>
          <w:tab w:val="left" w:pos="-640"/>
          <w:tab w:val="left" w:pos="426"/>
          <w:tab w:val="left" w:pos="8496"/>
        </w:tabs>
        <w:ind w:left="284"/>
        <w:rPr>
          <w:b w:val="0"/>
          <w:bCs w:val="0"/>
          <w:i w:val="0"/>
          <w:iCs w:val="0"/>
          <w:sz w:val="22"/>
          <w:szCs w:val="22"/>
        </w:rPr>
      </w:pPr>
      <w:r>
        <w:rPr>
          <w:b w:val="0"/>
          <w:bCs w:val="0"/>
          <w:i w:val="0"/>
          <w:iCs w:val="0"/>
          <w:sz w:val="22"/>
          <w:szCs w:val="22"/>
        </w:rPr>
        <w:t xml:space="preserve">….…………………………………………………………………….………………………………….  </w:t>
      </w:r>
    </w:p>
    <w:p w:rsidR="00405992" w:rsidRDefault="00405992" w:rsidP="00246C29">
      <w:pPr>
        <w:pStyle w:val="Rientrocorpodeltesto31"/>
        <w:tabs>
          <w:tab w:val="clear" w:pos="-7936"/>
          <w:tab w:val="left" w:pos="-24436"/>
          <w:tab w:val="left" w:pos="-23611"/>
          <w:tab w:val="left" w:pos="-22786"/>
          <w:tab w:val="left" w:pos="-21961"/>
          <w:tab w:val="left" w:pos="-21715"/>
          <w:tab w:val="left" w:pos="-21136"/>
          <w:tab w:val="left" w:pos="-20890"/>
          <w:tab w:val="left" w:pos="-20311"/>
          <w:tab w:val="left" w:pos="-20065"/>
          <w:tab w:val="left" w:pos="-19486"/>
          <w:tab w:val="left" w:pos="-19240"/>
          <w:tab w:val="left" w:pos="-18661"/>
          <w:tab w:val="left" w:pos="-18415"/>
          <w:tab w:val="left" w:pos="-17836"/>
          <w:tab w:val="left" w:pos="-17590"/>
          <w:tab w:val="left" w:pos="-17011"/>
          <w:tab w:val="left" w:pos="-16765"/>
          <w:tab w:val="left" w:pos="-16186"/>
          <w:tab w:val="left" w:pos="-15940"/>
          <w:tab w:val="left" w:pos="-15361"/>
          <w:tab w:val="left" w:pos="-15115"/>
          <w:tab w:val="left" w:pos="-14536"/>
          <w:tab w:val="left" w:pos="-14290"/>
          <w:tab w:val="left" w:pos="-13711"/>
          <w:tab w:val="left" w:pos="-13465"/>
          <w:tab w:val="left" w:pos="-12886"/>
          <w:tab w:val="left" w:pos="-12640"/>
          <w:tab w:val="left" w:pos="-12061"/>
          <w:tab w:val="left" w:pos="-11815"/>
          <w:tab w:val="left" w:pos="-11236"/>
          <w:tab w:val="left" w:pos="-10990"/>
          <w:tab w:val="left" w:pos="-10411"/>
          <w:tab w:val="left" w:pos="-10165"/>
          <w:tab w:val="left" w:pos="-9586"/>
          <w:tab w:val="left" w:pos="-9340"/>
          <w:tab w:val="left" w:pos="-8761"/>
          <w:tab w:val="left" w:pos="-8515"/>
          <w:tab w:val="left" w:pos="-7690"/>
          <w:tab w:val="left" w:pos="-6865"/>
          <w:tab w:val="left" w:pos="-6040"/>
          <w:tab w:val="left" w:pos="-5215"/>
          <w:tab w:val="left" w:pos="-4390"/>
          <w:tab w:val="left" w:pos="-3565"/>
          <w:tab w:val="left" w:pos="-2740"/>
          <w:tab w:val="left" w:pos="-1915"/>
          <w:tab w:val="left" w:pos="-1090"/>
          <w:tab w:val="left" w:pos="3426"/>
          <w:tab w:val="left" w:pos="18000"/>
          <w:tab w:val="left" w:pos="18075"/>
          <w:tab w:val="left" w:pos="26496"/>
        </w:tabs>
        <w:ind w:left="284"/>
        <w:rPr>
          <w:b w:val="0"/>
          <w:bCs w:val="0"/>
          <w:i w:val="0"/>
          <w:iCs w:val="0"/>
          <w:sz w:val="22"/>
          <w:szCs w:val="22"/>
        </w:rPr>
      </w:pPr>
      <w:r>
        <w:rPr>
          <w:b w:val="0"/>
          <w:bCs w:val="0"/>
          <w:i w:val="0"/>
          <w:iCs w:val="0"/>
          <w:sz w:val="22"/>
          <w:szCs w:val="22"/>
        </w:rPr>
        <w:t xml:space="preserve">                     ……..……………………………………………………………………………….……………………</w:t>
      </w:r>
    </w:p>
    <w:p w:rsidR="00405992" w:rsidRDefault="00405992" w:rsidP="00246C29">
      <w:pPr>
        <w:pStyle w:val="Rientrocorpodeltesto31"/>
        <w:tabs>
          <w:tab w:val="clear" w:pos="-7936"/>
          <w:tab w:val="left" w:pos="-24736"/>
          <w:tab w:val="left" w:pos="-23896"/>
          <w:tab w:val="left" w:pos="-23056"/>
          <w:tab w:val="left" w:pos="-22216"/>
          <w:tab w:val="left" w:pos="-22120"/>
          <w:tab w:val="left" w:pos="-21376"/>
          <w:tab w:val="left" w:pos="-21280"/>
          <w:tab w:val="left" w:pos="-20536"/>
          <w:tab w:val="left" w:pos="-20440"/>
          <w:tab w:val="left" w:pos="-19696"/>
          <w:tab w:val="left" w:pos="-19600"/>
          <w:tab w:val="left" w:pos="-18856"/>
          <w:tab w:val="left" w:pos="-18760"/>
          <w:tab w:val="left" w:pos="-18016"/>
          <w:tab w:val="left" w:pos="-17920"/>
          <w:tab w:val="left" w:pos="-17176"/>
          <w:tab w:val="left" w:pos="-17080"/>
          <w:tab w:val="left" w:pos="-16336"/>
          <w:tab w:val="left" w:pos="-16240"/>
          <w:tab w:val="left" w:pos="-15496"/>
          <w:tab w:val="left" w:pos="-15400"/>
          <w:tab w:val="left" w:pos="-14656"/>
          <w:tab w:val="left" w:pos="-14560"/>
          <w:tab w:val="left" w:pos="-13816"/>
          <w:tab w:val="left" w:pos="-13720"/>
          <w:tab w:val="left" w:pos="-12976"/>
          <w:tab w:val="left" w:pos="-12880"/>
          <w:tab w:val="left" w:pos="-12136"/>
          <w:tab w:val="left" w:pos="-12040"/>
          <w:tab w:val="left" w:pos="-11296"/>
          <w:tab w:val="left" w:pos="-11200"/>
          <w:tab w:val="left" w:pos="-10456"/>
          <w:tab w:val="left" w:pos="-10360"/>
          <w:tab w:val="left" w:pos="-9616"/>
          <w:tab w:val="left" w:pos="-9520"/>
          <w:tab w:val="left" w:pos="-8776"/>
          <w:tab w:val="left" w:pos="-8680"/>
          <w:tab w:val="left" w:pos="-7840"/>
          <w:tab w:val="left" w:pos="-7000"/>
          <w:tab w:val="left" w:pos="-6160"/>
          <w:tab w:val="left" w:pos="-5320"/>
          <w:tab w:val="left" w:pos="-4480"/>
          <w:tab w:val="left" w:pos="-3640"/>
          <w:tab w:val="left" w:pos="-2800"/>
          <w:tab w:val="left" w:pos="-1960"/>
          <w:tab w:val="left" w:pos="-1120"/>
          <w:tab w:val="left" w:pos="3306"/>
          <w:tab w:val="left" w:pos="17640"/>
          <w:tab w:val="left" w:pos="17730"/>
          <w:tab w:val="left" w:pos="25776"/>
        </w:tabs>
        <w:ind w:left="284"/>
        <w:rPr>
          <w:i w:val="0"/>
          <w:iCs w:val="0"/>
          <w:spacing w:val="8"/>
          <w:sz w:val="22"/>
          <w:szCs w:val="22"/>
        </w:rPr>
      </w:pPr>
      <w:r>
        <w:rPr>
          <w:i w:val="0"/>
          <w:iCs w:val="0"/>
          <w:spacing w:val="8"/>
          <w:sz w:val="22"/>
          <w:szCs w:val="22"/>
        </w:rPr>
        <w:t>che legale/i rappresentante/i dell’impresa è/sono</w:t>
      </w:r>
    </w:p>
    <w:p w:rsidR="00405992" w:rsidRDefault="00405992" w:rsidP="00246C29">
      <w:pPr>
        <w:pStyle w:val="Rientrocorpodeltesto31"/>
        <w:tabs>
          <w:tab w:val="clear" w:pos="-7936"/>
          <w:tab w:val="left" w:pos="-31680"/>
          <w:tab w:val="left" w:pos="-30736"/>
          <w:tab w:val="left" w:pos="-30640"/>
          <w:tab w:val="left" w:pos="-29536"/>
          <w:tab w:val="left" w:pos="-29440"/>
          <w:tab w:val="left" w:pos="-28336"/>
          <w:tab w:val="left" w:pos="-28240"/>
          <w:tab w:val="left" w:pos="-27136"/>
          <w:tab w:val="left" w:pos="-27040"/>
          <w:tab w:val="left" w:pos="-25936"/>
          <w:tab w:val="left" w:pos="-25840"/>
          <w:tab w:val="left" w:pos="-24736"/>
          <w:tab w:val="left" w:pos="-24640"/>
          <w:tab w:val="left" w:pos="-23536"/>
          <w:tab w:val="left" w:pos="-23440"/>
          <w:tab w:val="left" w:pos="-22336"/>
          <w:tab w:val="left" w:pos="-22240"/>
          <w:tab w:val="left" w:pos="-21136"/>
          <w:tab w:val="left" w:pos="-21040"/>
          <w:tab w:val="left" w:pos="-19936"/>
          <w:tab w:val="left" w:pos="-19840"/>
          <w:tab w:val="left" w:pos="-18736"/>
          <w:tab w:val="left" w:pos="-18640"/>
          <w:tab w:val="left" w:pos="-17536"/>
          <w:tab w:val="left" w:pos="-17440"/>
          <w:tab w:val="left" w:pos="-16336"/>
          <w:tab w:val="left" w:pos="-16240"/>
          <w:tab w:val="left" w:pos="-15136"/>
          <w:tab w:val="left" w:pos="-15040"/>
          <w:tab w:val="left" w:pos="-13936"/>
          <w:tab w:val="left" w:pos="-13840"/>
          <w:tab w:val="left" w:pos="-12736"/>
          <w:tab w:val="left" w:pos="-12640"/>
          <w:tab w:val="left" w:pos="-11536"/>
          <w:tab w:val="left" w:pos="-11440"/>
          <w:tab w:val="left" w:pos="-10336"/>
          <w:tab w:val="left" w:pos="-10240"/>
          <w:tab w:val="left" w:pos="-9136"/>
          <w:tab w:val="left" w:pos="-9040"/>
          <w:tab w:val="left" w:pos="-7840"/>
          <w:tab w:val="left" w:pos="-6640"/>
          <w:tab w:val="left" w:pos="-5440"/>
          <w:tab w:val="left" w:pos="-4240"/>
          <w:tab w:val="left" w:pos="-3040"/>
          <w:tab w:val="left" w:pos="-1840"/>
          <w:tab w:val="left" w:pos="-640"/>
          <w:tab w:val="left" w:pos="75"/>
          <w:tab w:val="left" w:pos="450"/>
          <w:tab w:val="left" w:pos="8496"/>
        </w:tabs>
        <w:spacing w:line="360" w:lineRule="auto"/>
        <w:ind w:left="284"/>
        <w:rPr>
          <w:b w:val="0"/>
          <w:bCs w:val="0"/>
          <w:i w:val="0"/>
          <w:iCs w:val="0"/>
          <w:sz w:val="22"/>
          <w:szCs w:val="22"/>
        </w:rPr>
      </w:pPr>
      <w:r>
        <w:rPr>
          <w:b w:val="0"/>
          <w:bCs w:val="0"/>
          <w:i w:val="0"/>
          <w:iCs w:val="0"/>
          <w:sz w:val="22"/>
          <w:szCs w:val="22"/>
        </w:rPr>
        <w:t>…..………………………………………………………….……………………………………………</w:t>
      </w:r>
    </w:p>
    <w:p w:rsidR="00405992" w:rsidRPr="008721BA" w:rsidRDefault="00405992" w:rsidP="00246C29">
      <w:pPr>
        <w:pStyle w:val="sche3"/>
        <w:spacing w:before="120"/>
        <w:ind w:left="284" w:hanging="284"/>
        <w:rPr>
          <w:sz w:val="22"/>
          <w:szCs w:val="22"/>
          <w:lang w:val="it-IT"/>
        </w:rPr>
      </w:pPr>
      <w:r w:rsidRPr="008721BA">
        <w:rPr>
          <w:sz w:val="22"/>
          <w:szCs w:val="22"/>
          <w:lang w:val="it-IT"/>
        </w:rPr>
        <w:t>….……………………………………………………………………………………….........................</w:t>
      </w:r>
    </w:p>
    <w:p w:rsidR="00405992" w:rsidRPr="008721BA" w:rsidRDefault="00405992" w:rsidP="00246C29">
      <w:pPr>
        <w:pStyle w:val="sche3"/>
        <w:ind w:left="284" w:hanging="284"/>
        <w:rPr>
          <w:b/>
          <w:bCs/>
          <w:i/>
          <w:iCs/>
          <w:sz w:val="22"/>
          <w:szCs w:val="22"/>
          <w:lang w:val="it-IT"/>
        </w:rPr>
      </w:pPr>
      <w:r>
        <w:rPr>
          <w:sz w:val="22"/>
          <w:szCs w:val="22"/>
          <w:lang w:val="it-IT"/>
        </w:rPr>
        <w:t xml:space="preserve">- </w:t>
      </w:r>
      <w:r w:rsidRPr="008721BA">
        <w:rPr>
          <w:b/>
          <w:bCs/>
          <w:sz w:val="22"/>
          <w:szCs w:val="22"/>
          <w:lang w:val="it-IT"/>
        </w:rPr>
        <w:t>che</w:t>
      </w:r>
      <w:r w:rsidRPr="008721BA">
        <w:rPr>
          <w:sz w:val="22"/>
          <w:szCs w:val="22"/>
          <w:lang w:val="it-IT"/>
        </w:rPr>
        <w:t>, ai sensi e per gli effetti dell'</w:t>
      </w:r>
      <w:r w:rsidRPr="008408CC">
        <w:rPr>
          <w:sz w:val="22"/>
          <w:szCs w:val="22"/>
          <w:u w:val="single"/>
          <w:lang w:val="it-IT"/>
        </w:rPr>
        <w:t xml:space="preserve">art. 105, del </w:t>
      </w:r>
      <w:proofErr w:type="spellStart"/>
      <w:proofErr w:type="gramStart"/>
      <w:r w:rsidRPr="008408CC">
        <w:rPr>
          <w:sz w:val="22"/>
          <w:szCs w:val="22"/>
          <w:u w:val="single"/>
          <w:lang w:val="it-IT"/>
        </w:rPr>
        <w:t>D.Lgs</w:t>
      </w:r>
      <w:proofErr w:type="gramEnd"/>
      <w:r w:rsidRPr="008408CC">
        <w:rPr>
          <w:sz w:val="22"/>
          <w:szCs w:val="22"/>
          <w:u w:val="single"/>
          <w:lang w:val="it-IT"/>
        </w:rPr>
        <w:t>.</w:t>
      </w:r>
      <w:proofErr w:type="spellEnd"/>
      <w:r w:rsidRPr="008408CC">
        <w:rPr>
          <w:sz w:val="22"/>
          <w:szCs w:val="22"/>
          <w:u w:val="single"/>
          <w:lang w:val="it-IT"/>
        </w:rPr>
        <w:t xml:space="preserve"> 50/2016:</w:t>
      </w:r>
    </w:p>
    <w:p w:rsidR="00405992" w:rsidRPr="00A95B1C" w:rsidRDefault="00405992" w:rsidP="00246C29">
      <w:pPr>
        <w:pStyle w:val="sche3"/>
        <w:ind w:left="284" w:hanging="284"/>
        <w:rPr>
          <w:sz w:val="22"/>
          <w:szCs w:val="22"/>
          <w:u w:val="single"/>
          <w:lang w:val="it-IT"/>
        </w:rPr>
      </w:pPr>
      <w:r w:rsidRPr="00A95B1C">
        <w:rPr>
          <w:i/>
          <w:iCs/>
          <w:sz w:val="22"/>
          <w:szCs w:val="22"/>
          <w:u w:val="single"/>
          <w:lang w:val="it-IT"/>
        </w:rPr>
        <w:t>(barrare la voce che ricorre)</w:t>
      </w:r>
    </w:p>
    <w:p w:rsidR="00405992" w:rsidRDefault="00405992" w:rsidP="00246C29">
      <w:pPr>
        <w:pStyle w:val="sche3"/>
        <w:spacing w:before="120"/>
        <w:ind w:left="284" w:hanging="284"/>
        <w:rPr>
          <w:sz w:val="22"/>
          <w:szCs w:val="22"/>
          <w:lang w:val="it-IT"/>
        </w:rPr>
      </w:pPr>
      <w:r w:rsidRPr="006B43C7">
        <w:rPr>
          <w:rFonts w:ascii="Courier New" w:eastAsia="MS Gothic" w:hAnsi="Courier New" w:cs="Courier New"/>
          <w:spacing w:val="-2"/>
          <w:sz w:val="22"/>
          <w:szCs w:val="22"/>
          <w:lang w:val="it-IT"/>
        </w:rPr>
        <w:t>☐</w:t>
      </w:r>
      <w:r w:rsidRPr="008721BA">
        <w:rPr>
          <w:b/>
          <w:bCs/>
          <w:sz w:val="22"/>
          <w:szCs w:val="22"/>
          <w:lang w:val="it-IT"/>
        </w:rPr>
        <w:t>non intende</w:t>
      </w:r>
      <w:r>
        <w:rPr>
          <w:sz w:val="22"/>
          <w:szCs w:val="22"/>
          <w:lang w:val="it-IT"/>
        </w:rPr>
        <w:t xml:space="preserve"> avvalersi del subappalto e pertanto </w:t>
      </w:r>
      <w:r w:rsidRPr="008721BA">
        <w:rPr>
          <w:sz w:val="22"/>
          <w:szCs w:val="22"/>
          <w:lang w:val="it-IT"/>
        </w:rPr>
        <w:t>il dichiarante prende atto che l’assenza di qualunque</w:t>
      </w:r>
      <w:r w:rsidR="00A5464A">
        <w:rPr>
          <w:sz w:val="22"/>
          <w:szCs w:val="22"/>
          <w:lang w:val="it-IT"/>
        </w:rPr>
        <w:t xml:space="preserve"> </w:t>
      </w:r>
      <w:r w:rsidRPr="008721BA">
        <w:rPr>
          <w:sz w:val="22"/>
          <w:szCs w:val="22"/>
          <w:lang w:val="it-IT"/>
        </w:rPr>
        <w:t xml:space="preserve">indicazione od opzione costituisce a tutti gli effetti rinuncia ad avvalersi del </w:t>
      </w:r>
      <w:r>
        <w:rPr>
          <w:sz w:val="22"/>
          <w:szCs w:val="22"/>
          <w:lang w:val="it-IT"/>
        </w:rPr>
        <w:t xml:space="preserve">subappalto il quale </w:t>
      </w:r>
      <w:r w:rsidRPr="008721BA">
        <w:rPr>
          <w:sz w:val="22"/>
          <w:szCs w:val="22"/>
          <w:lang w:val="it-IT"/>
        </w:rPr>
        <w:t>non potrà essere successivamente autorizzato</w:t>
      </w:r>
      <w:r>
        <w:rPr>
          <w:sz w:val="22"/>
          <w:szCs w:val="22"/>
          <w:lang w:val="it-IT"/>
        </w:rPr>
        <w:t>;</w:t>
      </w:r>
    </w:p>
    <w:p w:rsidR="00405992" w:rsidRPr="00A95B1C" w:rsidRDefault="00405992" w:rsidP="00246C29">
      <w:pPr>
        <w:pStyle w:val="sche3"/>
        <w:spacing w:before="120"/>
        <w:ind w:left="284" w:hanging="284"/>
        <w:rPr>
          <w:b/>
          <w:bCs/>
          <w:sz w:val="22"/>
          <w:szCs w:val="22"/>
          <w:lang w:val="it-IT"/>
        </w:rPr>
      </w:pPr>
      <w:r>
        <w:rPr>
          <w:sz w:val="22"/>
          <w:szCs w:val="22"/>
          <w:lang w:val="it-IT"/>
        </w:rPr>
        <w:tab/>
      </w:r>
      <w:r w:rsidRPr="00A95B1C">
        <w:rPr>
          <w:b/>
          <w:bCs/>
          <w:sz w:val="22"/>
          <w:szCs w:val="22"/>
          <w:lang w:val="it-IT"/>
        </w:rPr>
        <w:t>oppure</w:t>
      </w:r>
    </w:p>
    <w:p w:rsidR="00405992" w:rsidRPr="008721BA" w:rsidRDefault="00405992" w:rsidP="00246C29">
      <w:pPr>
        <w:pStyle w:val="sche3"/>
        <w:ind w:left="284" w:hanging="284"/>
        <w:rPr>
          <w:sz w:val="22"/>
          <w:szCs w:val="22"/>
          <w:lang w:val="it-IT"/>
        </w:rPr>
      </w:pPr>
      <w:r w:rsidRPr="006B43C7">
        <w:rPr>
          <w:rFonts w:ascii="Courier New" w:eastAsia="MS Gothic" w:hAnsi="Courier New" w:cs="Courier New"/>
          <w:spacing w:val="-2"/>
          <w:sz w:val="22"/>
          <w:szCs w:val="22"/>
          <w:lang w:val="it-IT"/>
        </w:rPr>
        <w:t>☐</w:t>
      </w:r>
      <w:r w:rsidR="00A5464A">
        <w:rPr>
          <w:rFonts w:ascii="Courier New" w:eastAsia="MS Gothic" w:hAnsi="Courier New" w:cs="Courier New"/>
          <w:spacing w:val="-2"/>
          <w:sz w:val="22"/>
          <w:szCs w:val="22"/>
          <w:lang w:val="it-IT"/>
        </w:rPr>
        <w:t xml:space="preserve"> </w:t>
      </w:r>
      <w:r w:rsidRPr="008721BA">
        <w:rPr>
          <w:b/>
          <w:bCs/>
          <w:sz w:val="22"/>
          <w:szCs w:val="22"/>
          <w:lang w:val="it-IT"/>
        </w:rPr>
        <w:t xml:space="preserve">intende </w:t>
      </w:r>
      <w:r w:rsidRPr="008721BA">
        <w:rPr>
          <w:sz w:val="22"/>
          <w:szCs w:val="22"/>
          <w:lang w:val="it-IT"/>
        </w:rPr>
        <w:t>subappaltare o affidare in cottimo nel rispetto dell’art.</w:t>
      </w:r>
      <w:r w:rsidRPr="008408CC">
        <w:rPr>
          <w:sz w:val="22"/>
          <w:szCs w:val="22"/>
          <w:u w:val="single"/>
          <w:lang w:val="it-IT"/>
        </w:rPr>
        <w:t xml:space="preserve">105 c. 2 del </w:t>
      </w:r>
      <w:proofErr w:type="spellStart"/>
      <w:proofErr w:type="gramStart"/>
      <w:r w:rsidRPr="008408CC">
        <w:rPr>
          <w:sz w:val="22"/>
          <w:szCs w:val="22"/>
          <w:u w:val="single"/>
          <w:lang w:val="it-IT"/>
        </w:rPr>
        <w:t>D.Lgs</w:t>
      </w:r>
      <w:proofErr w:type="gramEnd"/>
      <w:r w:rsidRPr="008408CC">
        <w:rPr>
          <w:sz w:val="22"/>
          <w:szCs w:val="22"/>
          <w:u w:val="single"/>
          <w:lang w:val="it-IT"/>
        </w:rPr>
        <w:t>.</w:t>
      </w:r>
      <w:proofErr w:type="spellEnd"/>
      <w:r w:rsidRPr="008408CC">
        <w:rPr>
          <w:sz w:val="22"/>
          <w:szCs w:val="22"/>
          <w:u w:val="single"/>
          <w:lang w:val="it-IT"/>
        </w:rPr>
        <w:t xml:space="preserve"> 50/</w:t>
      </w:r>
      <w:proofErr w:type="gramStart"/>
      <w:r w:rsidRPr="008408CC">
        <w:rPr>
          <w:sz w:val="22"/>
          <w:szCs w:val="22"/>
          <w:u w:val="single"/>
          <w:lang w:val="it-IT"/>
        </w:rPr>
        <w:t>2016,</w:t>
      </w:r>
      <w:r w:rsidRPr="008721BA">
        <w:rPr>
          <w:sz w:val="22"/>
          <w:szCs w:val="22"/>
          <w:lang w:val="it-IT"/>
        </w:rPr>
        <w:t>ferme</w:t>
      </w:r>
      <w:proofErr w:type="gramEnd"/>
      <w:r w:rsidR="00A5464A">
        <w:rPr>
          <w:sz w:val="22"/>
          <w:szCs w:val="22"/>
          <w:lang w:val="it-IT"/>
        </w:rPr>
        <w:t xml:space="preserve"> </w:t>
      </w:r>
      <w:r w:rsidRPr="008721BA">
        <w:rPr>
          <w:sz w:val="22"/>
          <w:szCs w:val="22"/>
          <w:lang w:val="it-IT"/>
        </w:rPr>
        <w:t xml:space="preserve">restando le proprie responsabilità e solo previa autorizzazione della stazione appaltante, </w:t>
      </w:r>
      <w:r>
        <w:rPr>
          <w:sz w:val="22"/>
          <w:szCs w:val="22"/>
          <w:lang w:val="it-IT"/>
        </w:rPr>
        <w:t>le lavorazioni per come indicate nell’apposito modello “</w:t>
      </w:r>
      <w:r w:rsidRPr="008721BA">
        <w:rPr>
          <w:b/>
          <w:bCs/>
          <w:i/>
          <w:iCs/>
          <w:sz w:val="22"/>
          <w:szCs w:val="22"/>
          <w:lang w:val="it-IT"/>
        </w:rPr>
        <w:t>Dichiarazione di subappalto”</w:t>
      </w:r>
      <w:r>
        <w:rPr>
          <w:sz w:val="22"/>
          <w:szCs w:val="22"/>
          <w:lang w:val="it-IT"/>
        </w:rPr>
        <w:t xml:space="preserve"> che si allega;</w:t>
      </w:r>
    </w:p>
    <w:p w:rsidR="00405992" w:rsidRDefault="00405992" w:rsidP="00246C29">
      <w:pPr>
        <w:pStyle w:val="sche3"/>
        <w:tabs>
          <w:tab w:val="left" w:pos="567"/>
        </w:tabs>
        <w:spacing w:before="120"/>
        <w:ind w:left="284" w:hanging="284"/>
        <w:rPr>
          <w:b/>
          <w:bCs/>
          <w:i/>
          <w:iCs/>
          <w:sz w:val="22"/>
          <w:szCs w:val="22"/>
          <w:lang w:val="it-IT"/>
        </w:rPr>
      </w:pPr>
      <w:r w:rsidRPr="006B43C7">
        <w:rPr>
          <w:rFonts w:ascii="Courier New" w:eastAsia="MS Gothic" w:hAnsi="Courier New" w:cs="Courier New"/>
          <w:spacing w:val="-2"/>
          <w:sz w:val="22"/>
          <w:szCs w:val="22"/>
          <w:lang w:val="it-IT"/>
        </w:rPr>
        <w:t>☐</w:t>
      </w:r>
      <w:r w:rsidR="00A5464A">
        <w:rPr>
          <w:rFonts w:ascii="Courier New" w:eastAsia="MS Gothic" w:hAnsi="Courier New" w:cs="Courier New"/>
          <w:spacing w:val="-2"/>
          <w:sz w:val="22"/>
          <w:szCs w:val="22"/>
          <w:lang w:val="it-IT"/>
        </w:rPr>
        <w:t xml:space="preserve"> </w:t>
      </w:r>
      <w:r>
        <w:rPr>
          <w:b/>
          <w:bCs/>
          <w:sz w:val="22"/>
          <w:szCs w:val="22"/>
          <w:lang w:val="it-IT"/>
        </w:rPr>
        <w:t>di essere a conoscenza che vige, per il presente appalto, il divieto di subappaltare le lavorazioni previste ad impresa che partecipa in qualsiasi forma alla gara;</w:t>
      </w:r>
    </w:p>
    <w:p w:rsidR="00405992" w:rsidRDefault="00405992" w:rsidP="00246C29">
      <w:pPr>
        <w:pStyle w:val="sche3"/>
        <w:tabs>
          <w:tab w:val="left" w:pos="0"/>
          <w:tab w:val="left" w:pos="75"/>
        </w:tabs>
        <w:ind w:firstLine="150"/>
        <w:rPr>
          <w:b/>
          <w:bCs/>
          <w:i/>
          <w:iCs/>
          <w:sz w:val="22"/>
          <w:szCs w:val="22"/>
          <w:lang w:val="it-IT"/>
        </w:rPr>
      </w:pPr>
    </w:p>
    <w:p w:rsidR="00405992" w:rsidRPr="00CC2EFB" w:rsidRDefault="00405992" w:rsidP="00246C29">
      <w:pPr>
        <w:pStyle w:val="sche3"/>
        <w:tabs>
          <w:tab w:val="left" w:pos="567"/>
          <w:tab w:val="left" w:pos="709"/>
        </w:tabs>
        <w:spacing w:after="120"/>
        <w:rPr>
          <w:b/>
          <w:bCs/>
          <w:i/>
          <w:iCs/>
          <w:color w:val="00B050"/>
          <w:sz w:val="24"/>
          <w:szCs w:val="24"/>
          <w:u w:val="single"/>
          <w:lang w:val="it-IT"/>
        </w:rPr>
      </w:pPr>
      <w:r>
        <w:rPr>
          <w:b/>
          <w:bCs/>
          <w:i/>
          <w:iCs/>
          <w:sz w:val="24"/>
          <w:szCs w:val="24"/>
          <w:u w:val="single"/>
          <w:lang w:val="it-IT"/>
        </w:rPr>
        <w:t xml:space="preserve">Nel caso di consorzi di cui all’art. </w:t>
      </w:r>
      <w:r w:rsidRPr="008408CC">
        <w:rPr>
          <w:b/>
          <w:bCs/>
          <w:i/>
          <w:iCs/>
          <w:sz w:val="24"/>
          <w:szCs w:val="24"/>
          <w:lang w:val="it-IT"/>
        </w:rPr>
        <w:t xml:space="preserve">45 </w:t>
      </w:r>
      <w:r w:rsidRPr="008408CC">
        <w:rPr>
          <w:b/>
          <w:bCs/>
          <w:i/>
          <w:iCs/>
          <w:sz w:val="24"/>
          <w:szCs w:val="24"/>
          <w:u w:val="single"/>
          <w:lang w:val="it-IT"/>
        </w:rPr>
        <w:t xml:space="preserve">c. 2 </w:t>
      </w:r>
      <w:proofErr w:type="spellStart"/>
      <w:r w:rsidRPr="008408CC">
        <w:rPr>
          <w:b/>
          <w:bCs/>
          <w:i/>
          <w:iCs/>
          <w:sz w:val="24"/>
          <w:szCs w:val="24"/>
          <w:u w:val="single"/>
          <w:lang w:val="it-IT"/>
        </w:rPr>
        <w:t>lett</w:t>
      </w:r>
      <w:proofErr w:type="spellEnd"/>
      <w:r w:rsidRPr="008408CC">
        <w:rPr>
          <w:b/>
          <w:bCs/>
          <w:i/>
          <w:iCs/>
          <w:sz w:val="24"/>
          <w:szCs w:val="24"/>
          <w:u w:val="single"/>
          <w:lang w:val="it-IT"/>
        </w:rPr>
        <w:t xml:space="preserve">. b e </w:t>
      </w:r>
      <w:proofErr w:type="gramStart"/>
      <w:r w:rsidRPr="008408CC">
        <w:rPr>
          <w:b/>
          <w:bCs/>
          <w:i/>
          <w:iCs/>
          <w:sz w:val="24"/>
          <w:szCs w:val="24"/>
          <w:u w:val="single"/>
          <w:lang w:val="it-IT"/>
        </w:rPr>
        <w:t>c  del</w:t>
      </w:r>
      <w:proofErr w:type="gramEnd"/>
      <w:r w:rsidRPr="008408CC">
        <w:rPr>
          <w:b/>
          <w:bCs/>
          <w:i/>
          <w:iCs/>
          <w:sz w:val="24"/>
          <w:szCs w:val="24"/>
          <w:u w:val="single"/>
          <w:lang w:val="it-IT"/>
        </w:rPr>
        <w:t xml:space="preserve"> D. </w:t>
      </w:r>
      <w:proofErr w:type="spellStart"/>
      <w:r w:rsidRPr="008408CC">
        <w:rPr>
          <w:b/>
          <w:bCs/>
          <w:i/>
          <w:iCs/>
          <w:sz w:val="24"/>
          <w:szCs w:val="24"/>
          <w:u w:val="single"/>
          <w:lang w:val="it-IT"/>
        </w:rPr>
        <w:t>Lgs</w:t>
      </w:r>
      <w:proofErr w:type="spellEnd"/>
      <w:r w:rsidRPr="008408CC">
        <w:rPr>
          <w:b/>
          <w:bCs/>
          <w:i/>
          <w:iCs/>
          <w:sz w:val="24"/>
          <w:szCs w:val="24"/>
          <w:u w:val="single"/>
          <w:lang w:val="it-IT"/>
        </w:rPr>
        <w:t>. 50/2016</w:t>
      </w:r>
    </w:p>
    <w:p w:rsidR="00405992" w:rsidRDefault="00405992" w:rsidP="00246C29">
      <w:pPr>
        <w:pStyle w:val="Rientrocorpodeltesto31"/>
        <w:tabs>
          <w:tab w:val="clear" w:pos="-7936"/>
          <w:tab w:val="left" w:pos="-25364"/>
          <w:tab w:val="left" w:pos="-24743"/>
          <w:tab w:val="left" w:pos="-24239"/>
          <w:tab w:val="left" w:pos="-23618"/>
          <w:tab w:val="left" w:pos="-23114"/>
          <w:tab w:val="left" w:pos="-22493"/>
          <w:tab w:val="left" w:pos="-21989"/>
          <w:tab w:val="left" w:pos="-21368"/>
          <w:tab w:val="left" w:pos="-20864"/>
          <w:tab w:val="left" w:pos="-20243"/>
          <w:tab w:val="left" w:pos="-19739"/>
          <w:tab w:val="left" w:pos="-19118"/>
          <w:tab w:val="left" w:pos="-18614"/>
          <w:tab w:val="left" w:pos="-17993"/>
          <w:tab w:val="left" w:pos="-17489"/>
          <w:tab w:val="left" w:pos="-16868"/>
          <w:tab w:val="left" w:pos="-16364"/>
          <w:tab w:val="left" w:pos="-15743"/>
          <w:tab w:val="left" w:pos="-15239"/>
          <w:tab w:val="left" w:pos="-14618"/>
          <w:tab w:val="left" w:pos="-14114"/>
          <w:tab w:val="left" w:pos="-13493"/>
          <w:tab w:val="left" w:pos="-12989"/>
          <w:tab w:val="left" w:pos="-12368"/>
          <w:tab w:val="left" w:pos="-11864"/>
          <w:tab w:val="left" w:pos="-11373"/>
          <w:tab w:val="left" w:pos="-11243"/>
          <w:tab w:val="left" w:pos="-10882"/>
          <w:tab w:val="left" w:pos="-10391"/>
          <w:tab w:val="left" w:pos="-10118"/>
          <w:tab w:val="left" w:pos="-9900"/>
          <w:tab w:val="left" w:pos="-9409"/>
          <w:tab w:val="left" w:pos="-8993"/>
          <w:tab w:val="left" w:pos="-8918"/>
          <w:tab w:val="left" w:pos="-8427"/>
          <w:tab w:val="left" w:pos="-7868"/>
          <w:tab w:val="left" w:pos="-6743"/>
          <w:tab w:val="left" w:pos="-5618"/>
          <w:tab w:val="left" w:pos="-4493"/>
          <w:tab w:val="left" w:pos="-3368"/>
          <w:tab w:val="left" w:pos="-2877"/>
          <w:tab w:val="left" w:pos="-2386"/>
          <w:tab w:val="left" w:pos="-1895"/>
          <w:tab w:val="left" w:pos="-1404"/>
          <w:tab w:val="left" w:pos="-913"/>
          <w:tab w:val="left" w:pos="-422"/>
          <w:tab w:val="left" w:pos="709"/>
          <w:tab w:val="left" w:pos="6381"/>
          <w:tab w:val="left" w:pos="7832"/>
          <w:tab w:val="left" w:pos="8505"/>
          <w:tab w:val="left" w:pos="8715"/>
          <w:tab w:val="left" w:pos="8942"/>
          <w:tab w:val="left" w:pos="16926"/>
        </w:tabs>
        <w:ind w:left="284"/>
        <w:rPr>
          <w:b w:val="0"/>
          <w:bCs w:val="0"/>
          <w:i w:val="0"/>
          <w:iCs w:val="0"/>
          <w:sz w:val="22"/>
          <w:szCs w:val="22"/>
        </w:rPr>
      </w:pPr>
      <w:r w:rsidRPr="006B43C7">
        <w:rPr>
          <w:b w:val="0"/>
          <w:bCs w:val="0"/>
          <w:i w:val="0"/>
          <w:iCs w:val="0"/>
          <w:sz w:val="22"/>
          <w:szCs w:val="22"/>
        </w:rPr>
        <w:t>C</w:t>
      </w:r>
      <w:r>
        <w:rPr>
          <w:b w:val="0"/>
          <w:bCs w:val="0"/>
          <w:i w:val="0"/>
          <w:iCs w:val="0"/>
          <w:sz w:val="22"/>
          <w:szCs w:val="22"/>
        </w:rPr>
        <w:t xml:space="preserve">he ai sensi dell’art. </w:t>
      </w:r>
      <w:r w:rsidRPr="008408CC">
        <w:rPr>
          <w:b w:val="0"/>
          <w:bCs w:val="0"/>
          <w:i w:val="0"/>
          <w:iCs w:val="0"/>
          <w:sz w:val="22"/>
          <w:szCs w:val="22"/>
          <w:u w:val="single"/>
        </w:rPr>
        <w:t xml:space="preserve">48, comma 7, del </w:t>
      </w:r>
      <w:proofErr w:type="spellStart"/>
      <w:proofErr w:type="gramStart"/>
      <w:r w:rsidRPr="008408CC">
        <w:rPr>
          <w:b w:val="0"/>
          <w:bCs w:val="0"/>
          <w:i w:val="0"/>
          <w:iCs w:val="0"/>
          <w:sz w:val="22"/>
          <w:szCs w:val="22"/>
          <w:u w:val="single"/>
        </w:rPr>
        <w:t>D.Lgs</w:t>
      </w:r>
      <w:proofErr w:type="spellEnd"/>
      <w:proofErr w:type="gramEnd"/>
      <w:r w:rsidRPr="008408CC">
        <w:rPr>
          <w:b w:val="0"/>
          <w:bCs w:val="0"/>
          <w:i w:val="0"/>
          <w:iCs w:val="0"/>
          <w:sz w:val="22"/>
          <w:szCs w:val="22"/>
          <w:u w:val="single"/>
        </w:rPr>
        <w:t xml:space="preserve"> n. 50/2016,</w:t>
      </w:r>
      <w:r w:rsidRPr="006B43C7">
        <w:rPr>
          <w:b w:val="0"/>
          <w:bCs w:val="0"/>
          <w:i w:val="0"/>
          <w:iCs w:val="0"/>
          <w:sz w:val="22"/>
          <w:szCs w:val="22"/>
          <w:u w:val="single"/>
        </w:rPr>
        <w:t>il Consorzio concorre alla presente procedura per le seguenti imprese</w:t>
      </w:r>
      <w:r w:rsidR="00A5464A">
        <w:rPr>
          <w:b w:val="0"/>
          <w:bCs w:val="0"/>
          <w:i w:val="0"/>
          <w:iCs w:val="0"/>
          <w:sz w:val="22"/>
          <w:szCs w:val="22"/>
          <w:u w:val="single"/>
        </w:rPr>
        <w:t xml:space="preserve"> </w:t>
      </w:r>
      <w:r>
        <w:rPr>
          <w:i w:val="0"/>
          <w:iCs w:val="0"/>
          <w:sz w:val="22"/>
          <w:szCs w:val="22"/>
        </w:rPr>
        <w:t>ed allega</w:t>
      </w:r>
      <w:r>
        <w:rPr>
          <w:b w:val="0"/>
          <w:bCs w:val="0"/>
          <w:i w:val="0"/>
          <w:iCs w:val="0"/>
          <w:sz w:val="22"/>
          <w:szCs w:val="22"/>
        </w:rPr>
        <w:t xml:space="preserve"> l’autocertificazione del possesso dei requisiti generali di ciascuna impresa</w:t>
      </w:r>
      <w:r w:rsidRPr="008408CC">
        <w:rPr>
          <w:b w:val="0"/>
          <w:bCs w:val="0"/>
          <w:i w:val="0"/>
          <w:iCs w:val="0"/>
        </w:rPr>
        <w:t>*</w:t>
      </w:r>
      <w:r>
        <w:rPr>
          <w:b w:val="0"/>
          <w:bCs w:val="0"/>
          <w:i w:val="0"/>
          <w:iCs w:val="0"/>
          <w:sz w:val="22"/>
          <w:szCs w:val="22"/>
        </w:rPr>
        <w:t>:</w:t>
      </w:r>
    </w:p>
    <w:p w:rsidR="00405992" w:rsidRDefault="00405992" w:rsidP="00246C29">
      <w:pPr>
        <w:pStyle w:val="Rientrocorpodeltesto31"/>
        <w:tabs>
          <w:tab w:val="clear" w:pos="-7936"/>
          <w:tab w:val="left" w:pos="-27628"/>
          <w:tab w:val="left" w:pos="-27007"/>
          <w:tab w:val="left" w:pos="-26503"/>
          <w:tab w:val="left" w:pos="-25882"/>
          <w:tab w:val="left" w:pos="-25378"/>
          <w:tab w:val="left" w:pos="-24757"/>
          <w:tab w:val="left" w:pos="-24253"/>
          <w:tab w:val="left" w:pos="-23632"/>
          <w:tab w:val="left" w:pos="-23128"/>
          <w:tab w:val="left" w:pos="-22507"/>
          <w:tab w:val="left" w:pos="-22003"/>
          <w:tab w:val="left" w:pos="-21382"/>
          <w:tab w:val="left" w:pos="-20878"/>
          <w:tab w:val="left" w:pos="-20257"/>
          <w:tab w:val="left" w:pos="-19753"/>
          <w:tab w:val="left" w:pos="-19132"/>
          <w:tab w:val="left" w:pos="-18628"/>
          <w:tab w:val="left" w:pos="-18007"/>
          <w:tab w:val="left" w:pos="-17503"/>
          <w:tab w:val="left" w:pos="-16882"/>
          <w:tab w:val="left" w:pos="-16378"/>
          <w:tab w:val="left" w:pos="-15757"/>
          <w:tab w:val="left" w:pos="-15253"/>
          <w:tab w:val="left" w:pos="-14632"/>
          <w:tab w:val="left" w:pos="-14128"/>
          <w:tab w:val="left" w:pos="-13507"/>
          <w:tab w:val="left" w:pos="-13354"/>
          <w:tab w:val="left" w:pos="-12580"/>
          <w:tab w:val="left" w:pos="-12382"/>
          <w:tab w:val="left" w:pos="-11806"/>
          <w:tab w:val="left" w:pos="-11257"/>
          <w:tab w:val="left" w:pos="-11032"/>
          <w:tab w:val="left" w:pos="-10258"/>
          <w:tab w:val="left" w:pos="-10132"/>
          <w:tab w:val="left" w:pos="-9484"/>
          <w:tab w:val="left" w:pos="-9007"/>
          <w:tab w:val="left" w:pos="-8710"/>
          <w:tab w:val="left" w:pos="-7882"/>
          <w:tab w:val="left" w:pos="-6757"/>
          <w:tab w:val="left" w:pos="-5632"/>
          <w:tab w:val="left" w:pos="-4858"/>
          <w:tab w:val="left" w:pos="-4084"/>
          <w:tab w:val="left" w:pos="-3310"/>
          <w:tab w:val="left" w:pos="-2536"/>
          <w:tab w:val="left" w:pos="-1762"/>
          <w:tab w:val="left" w:pos="-988"/>
          <w:tab w:val="left" w:pos="-214"/>
          <w:tab w:val="left" w:pos="709"/>
          <w:tab w:val="left" w:pos="4117"/>
          <w:tab w:val="left" w:pos="5568"/>
          <w:tab w:val="left" w:pos="6241"/>
          <w:tab w:val="left" w:pos="6451"/>
          <w:tab w:val="left" w:pos="6678"/>
          <w:tab w:val="left" w:pos="14662"/>
        </w:tabs>
        <w:ind w:left="284"/>
        <w:rPr>
          <w:b w:val="0"/>
          <w:bCs w:val="0"/>
          <w:i w:val="0"/>
          <w:iCs w:val="0"/>
          <w:sz w:val="22"/>
          <w:szCs w:val="22"/>
        </w:rPr>
      </w:pPr>
      <w:r>
        <w:rPr>
          <w:b w:val="0"/>
          <w:bCs w:val="0"/>
          <w:i w:val="0"/>
          <w:iCs w:val="0"/>
          <w:sz w:val="22"/>
          <w:szCs w:val="22"/>
        </w:rPr>
        <w:t>____________________________________________________________________________________</w:t>
      </w:r>
    </w:p>
    <w:p w:rsidR="00405992" w:rsidRDefault="00405992" w:rsidP="00246C29">
      <w:pPr>
        <w:pStyle w:val="Rientrocorpodeltesto31"/>
        <w:tabs>
          <w:tab w:val="clear" w:pos="-7936"/>
          <w:tab w:val="left" w:pos="-27628"/>
          <w:tab w:val="left" w:pos="-27007"/>
          <w:tab w:val="left" w:pos="-26503"/>
          <w:tab w:val="left" w:pos="-25882"/>
          <w:tab w:val="left" w:pos="-25378"/>
          <w:tab w:val="left" w:pos="-24757"/>
          <w:tab w:val="left" w:pos="-24253"/>
          <w:tab w:val="left" w:pos="-23632"/>
          <w:tab w:val="left" w:pos="-23128"/>
          <w:tab w:val="left" w:pos="-22507"/>
          <w:tab w:val="left" w:pos="-22003"/>
          <w:tab w:val="left" w:pos="-21382"/>
          <w:tab w:val="left" w:pos="-20878"/>
          <w:tab w:val="left" w:pos="-20257"/>
          <w:tab w:val="left" w:pos="-19753"/>
          <w:tab w:val="left" w:pos="-19132"/>
          <w:tab w:val="left" w:pos="-18628"/>
          <w:tab w:val="left" w:pos="-18007"/>
          <w:tab w:val="left" w:pos="-17503"/>
          <w:tab w:val="left" w:pos="-16882"/>
          <w:tab w:val="left" w:pos="-16378"/>
          <w:tab w:val="left" w:pos="-15757"/>
          <w:tab w:val="left" w:pos="-15253"/>
          <w:tab w:val="left" w:pos="-14632"/>
          <w:tab w:val="left" w:pos="-14128"/>
          <w:tab w:val="left" w:pos="-13507"/>
          <w:tab w:val="left" w:pos="-13354"/>
          <w:tab w:val="left" w:pos="-12580"/>
          <w:tab w:val="left" w:pos="-12382"/>
          <w:tab w:val="left" w:pos="-11806"/>
          <w:tab w:val="left" w:pos="-11257"/>
          <w:tab w:val="left" w:pos="-11032"/>
          <w:tab w:val="left" w:pos="-10258"/>
          <w:tab w:val="left" w:pos="-10132"/>
          <w:tab w:val="left" w:pos="-9484"/>
          <w:tab w:val="left" w:pos="-9007"/>
          <w:tab w:val="left" w:pos="-8710"/>
          <w:tab w:val="left" w:pos="-7882"/>
          <w:tab w:val="left" w:pos="-6757"/>
          <w:tab w:val="left" w:pos="-5632"/>
          <w:tab w:val="left" w:pos="-4858"/>
          <w:tab w:val="left" w:pos="-4084"/>
          <w:tab w:val="left" w:pos="-3310"/>
          <w:tab w:val="left" w:pos="-2536"/>
          <w:tab w:val="left" w:pos="-1762"/>
          <w:tab w:val="left" w:pos="-988"/>
          <w:tab w:val="left" w:pos="-214"/>
          <w:tab w:val="left" w:pos="709"/>
          <w:tab w:val="left" w:pos="4117"/>
          <w:tab w:val="left" w:pos="5568"/>
          <w:tab w:val="left" w:pos="6241"/>
          <w:tab w:val="left" w:pos="6451"/>
          <w:tab w:val="left" w:pos="6678"/>
          <w:tab w:val="left" w:pos="14662"/>
        </w:tabs>
        <w:ind w:left="284"/>
        <w:rPr>
          <w:b w:val="0"/>
          <w:bCs w:val="0"/>
          <w:i w:val="0"/>
          <w:iCs w:val="0"/>
          <w:sz w:val="22"/>
          <w:szCs w:val="22"/>
        </w:rPr>
      </w:pPr>
      <w:r>
        <w:rPr>
          <w:b w:val="0"/>
          <w:bCs w:val="0"/>
          <w:i w:val="0"/>
          <w:iCs w:val="0"/>
          <w:sz w:val="22"/>
          <w:szCs w:val="22"/>
        </w:rPr>
        <w:t>____________________________________________________________________________________</w:t>
      </w:r>
    </w:p>
    <w:p w:rsidR="00405992" w:rsidRDefault="00405992" w:rsidP="00246C29">
      <w:pPr>
        <w:pStyle w:val="sche3"/>
        <w:tabs>
          <w:tab w:val="left" w:pos="567"/>
          <w:tab w:val="left" w:pos="709"/>
          <w:tab w:val="left" w:pos="4500"/>
          <w:tab w:val="left" w:pos="4575"/>
        </w:tabs>
        <w:rPr>
          <w:b/>
          <w:bCs/>
          <w:i/>
          <w:iCs/>
          <w:lang w:val="it-IT"/>
        </w:rPr>
      </w:pPr>
    </w:p>
    <w:p w:rsidR="009E4409" w:rsidRDefault="009E4409" w:rsidP="00246C29">
      <w:pPr>
        <w:pStyle w:val="sche3"/>
        <w:tabs>
          <w:tab w:val="left" w:pos="567"/>
          <w:tab w:val="left" w:pos="709"/>
          <w:tab w:val="left" w:pos="4500"/>
          <w:tab w:val="left" w:pos="4575"/>
        </w:tabs>
        <w:rPr>
          <w:b/>
          <w:bCs/>
          <w:i/>
          <w:iCs/>
          <w:lang w:val="it-IT"/>
        </w:rPr>
      </w:pPr>
    </w:p>
    <w:p w:rsidR="009E4409" w:rsidRDefault="009E4409" w:rsidP="00246C29">
      <w:pPr>
        <w:pStyle w:val="sche3"/>
        <w:tabs>
          <w:tab w:val="left" w:pos="567"/>
          <w:tab w:val="left" w:pos="709"/>
          <w:tab w:val="left" w:pos="4500"/>
          <w:tab w:val="left" w:pos="4575"/>
        </w:tabs>
        <w:rPr>
          <w:b/>
          <w:bCs/>
          <w:i/>
          <w:iCs/>
          <w:lang w:val="it-IT"/>
        </w:rPr>
      </w:pPr>
    </w:p>
    <w:p w:rsidR="009E4409" w:rsidRPr="008408CC" w:rsidRDefault="009E4409" w:rsidP="00246C29">
      <w:pPr>
        <w:pStyle w:val="sche3"/>
        <w:tabs>
          <w:tab w:val="left" w:pos="567"/>
          <w:tab w:val="left" w:pos="709"/>
          <w:tab w:val="left" w:pos="4500"/>
          <w:tab w:val="left" w:pos="4575"/>
        </w:tabs>
        <w:rPr>
          <w:b/>
          <w:bCs/>
          <w:i/>
          <w:iCs/>
          <w:lang w:val="it-IT"/>
        </w:rPr>
      </w:pPr>
    </w:p>
    <w:p w:rsidR="00405992" w:rsidRPr="008408CC" w:rsidRDefault="00405992" w:rsidP="00246C29">
      <w:pPr>
        <w:pStyle w:val="sche3"/>
        <w:tabs>
          <w:tab w:val="left" w:pos="567"/>
          <w:tab w:val="left" w:pos="709"/>
          <w:tab w:val="left" w:pos="4500"/>
          <w:tab w:val="left" w:pos="4575"/>
        </w:tabs>
        <w:rPr>
          <w:b/>
          <w:bCs/>
          <w:i/>
          <w:iCs/>
          <w:sz w:val="24"/>
          <w:szCs w:val="24"/>
          <w:u w:val="single"/>
          <w:lang w:val="it-IT"/>
        </w:rPr>
      </w:pPr>
      <w:r>
        <w:rPr>
          <w:b/>
          <w:bCs/>
          <w:i/>
          <w:iCs/>
          <w:sz w:val="24"/>
          <w:szCs w:val="24"/>
          <w:u w:val="single"/>
          <w:lang w:val="it-IT"/>
        </w:rPr>
        <w:t xml:space="preserve">(Nel caso di raggruppamento o consorzio </w:t>
      </w:r>
      <w:proofErr w:type="gramStart"/>
      <w:r>
        <w:rPr>
          <w:b/>
          <w:bCs/>
          <w:i/>
          <w:iCs/>
          <w:sz w:val="24"/>
          <w:szCs w:val="24"/>
          <w:u w:val="single"/>
          <w:lang w:val="it-IT"/>
        </w:rPr>
        <w:t>ordinario  (</w:t>
      </w:r>
      <w:proofErr w:type="gramEnd"/>
      <w:r>
        <w:rPr>
          <w:b/>
          <w:bCs/>
          <w:i/>
          <w:iCs/>
          <w:sz w:val="24"/>
          <w:szCs w:val="24"/>
          <w:u w:val="single"/>
          <w:lang w:val="it-IT"/>
        </w:rPr>
        <w:t>barrare la voce interessata</w:t>
      </w:r>
      <w:r w:rsidRPr="008408CC">
        <w:rPr>
          <w:b/>
          <w:bCs/>
          <w:i/>
          <w:iCs/>
          <w:sz w:val="24"/>
          <w:szCs w:val="24"/>
          <w:u w:val="single"/>
          <w:lang w:val="it-IT"/>
        </w:rPr>
        <w:t>)</w:t>
      </w:r>
      <w:r w:rsidRPr="008408CC">
        <w:rPr>
          <w:b/>
          <w:bCs/>
          <w:i/>
          <w:iCs/>
          <w:sz w:val="22"/>
          <w:szCs w:val="22"/>
          <w:lang w:val="it-IT"/>
        </w:rPr>
        <w:t xml:space="preserve"> – </w:t>
      </w:r>
      <w:r w:rsidRPr="008408CC">
        <w:rPr>
          <w:b/>
          <w:bCs/>
          <w:i/>
          <w:iCs/>
          <w:sz w:val="22"/>
          <w:szCs w:val="22"/>
          <w:u w:val="single"/>
          <w:lang w:val="it-IT"/>
        </w:rPr>
        <w:t xml:space="preserve">art.48, comma 1/6, del </w:t>
      </w:r>
      <w:proofErr w:type="spellStart"/>
      <w:r w:rsidRPr="008408CC">
        <w:rPr>
          <w:b/>
          <w:bCs/>
          <w:i/>
          <w:iCs/>
          <w:sz w:val="22"/>
          <w:szCs w:val="22"/>
          <w:u w:val="single"/>
          <w:lang w:val="it-IT"/>
        </w:rPr>
        <w:t>D.Lgs</w:t>
      </w:r>
      <w:proofErr w:type="spellEnd"/>
      <w:r w:rsidRPr="008408CC">
        <w:rPr>
          <w:b/>
          <w:bCs/>
          <w:i/>
          <w:iCs/>
          <w:sz w:val="22"/>
          <w:szCs w:val="22"/>
          <w:u w:val="single"/>
          <w:lang w:val="it-IT"/>
        </w:rPr>
        <w:t xml:space="preserve"> n. 50/2016</w:t>
      </w:r>
    </w:p>
    <w:p w:rsidR="00405992" w:rsidRPr="006B43C7" w:rsidRDefault="00405992" w:rsidP="00246C29">
      <w:pPr>
        <w:pStyle w:val="sche3"/>
        <w:spacing w:before="120"/>
        <w:rPr>
          <w:b/>
          <w:bCs/>
          <w:i/>
          <w:iCs/>
          <w:spacing w:val="10"/>
          <w:sz w:val="22"/>
          <w:szCs w:val="22"/>
          <w:lang w:val="it-IT"/>
        </w:rPr>
      </w:pPr>
      <w:r w:rsidRPr="006B43C7">
        <w:rPr>
          <w:rFonts w:ascii="Courier New" w:eastAsia="MS Gothic" w:hAnsi="Courier New" w:cs="Courier New"/>
          <w:spacing w:val="-2"/>
          <w:sz w:val="22"/>
          <w:szCs w:val="22"/>
          <w:lang w:val="it-IT"/>
        </w:rPr>
        <w:t>☐</w:t>
      </w:r>
      <w:r w:rsidRPr="006B43C7">
        <w:rPr>
          <w:b/>
          <w:bCs/>
          <w:i/>
          <w:iCs/>
          <w:spacing w:val="10"/>
          <w:sz w:val="22"/>
          <w:szCs w:val="22"/>
          <w:lang w:val="it-IT"/>
        </w:rPr>
        <w:t>non ancora costituito</w:t>
      </w:r>
      <w:r w:rsidRPr="006B43C7">
        <w:rPr>
          <w:rFonts w:ascii="Courier New" w:eastAsia="MS Gothic" w:hAnsi="Courier New" w:cs="Courier New"/>
          <w:sz w:val="22"/>
          <w:szCs w:val="22"/>
          <w:lang w:val="it-IT"/>
        </w:rPr>
        <w:t>☐</w:t>
      </w:r>
      <w:r w:rsidR="006271C2">
        <w:rPr>
          <w:rFonts w:ascii="Courier New" w:eastAsia="MS Gothic" w:hAnsi="Courier New" w:cs="Courier New"/>
          <w:sz w:val="22"/>
          <w:szCs w:val="22"/>
          <w:lang w:val="it-IT"/>
        </w:rPr>
        <w:t xml:space="preserve"> </w:t>
      </w:r>
      <w:r w:rsidRPr="006B43C7">
        <w:rPr>
          <w:sz w:val="22"/>
          <w:szCs w:val="22"/>
          <w:lang w:val="it-IT"/>
        </w:rPr>
        <w:t>g</w:t>
      </w:r>
      <w:r w:rsidRPr="006B43C7">
        <w:rPr>
          <w:b/>
          <w:bCs/>
          <w:i/>
          <w:iCs/>
          <w:spacing w:val="10"/>
          <w:sz w:val="22"/>
          <w:szCs w:val="22"/>
          <w:lang w:val="it-IT"/>
        </w:rPr>
        <w:t>ià costituito</w:t>
      </w:r>
    </w:p>
    <w:p w:rsidR="00405992" w:rsidRDefault="00405992" w:rsidP="00246C29">
      <w:pPr>
        <w:pStyle w:val="sche3"/>
        <w:spacing w:before="120"/>
        <w:ind w:left="426" w:hanging="142"/>
        <w:rPr>
          <w:sz w:val="22"/>
          <w:szCs w:val="22"/>
          <w:lang w:val="it-IT"/>
        </w:rPr>
      </w:pPr>
      <w:r>
        <w:rPr>
          <w:sz w:val="22"/>
          <w:szCs w:val="22"/>
          <w:lang w:val="it-IT"/>
        </w:rPr>
        <w:t xml:space="preserve">Che intende partecipare all’appalto in </w:t>
      </w:r>
      <w:r>
        <w:rPr>
          <w:b/>
          <w:bCs/>
          <w:sz w:val="22"/>
          <w:szCs w:val="22"/>
          <w:u w:val="single"/>
          <w:lang w:val="it-IT"/>
        </w:rPr>
        <w:t xml:space="preserve">raggruppamento </w:t>
      </w:r>
      <w:proofErr w:type="gramStart"/>
      <w:r>
        <w:rPr>
          <w:b/>
          <w:bCs/>
          <w:sz w:val="22"/>
          <w:szCs w:val="22"/>
          <w:u w:val="single"/>
          <w:lang w:val="it-IT"/>
        </w:rPr>
        <w:t xml:space="preserve">temporaneo </w:t>
      </w:r>
      <w:r>
        <w:rPr>
          <w:sz w:val="22"/>
          <w:szCs w:val="22"/>
          <w:lang w:val="it-IT"/>
        </w:rPr>
        <w:t xml:space="preserve"> di</w:t>
      </w:r>
      <w:proofErr w:type="gramEnd"/>
      <w:r>
        <w:rPr>
          <w:sz w:val="22"/>
          <w:szCs w:val="22"/>
          <w:lang w:val="it-IT"/>
        </w:rPr>
        <w:t xml:space="preserve"> tipo:   </w:t>
      </w:r>
    </w:p>
    <w:p w:rsidR="00405992" w:rsidRDefault="00405992" w:rsidP="00246C29">
      <w:pPr>
        <w:pStyle w:val="sche3"/>
        <w:tabs>
          <w:tab w:val="left" w:pos="-9117"/>
        </w:tabs>
        <w:spacing w:before="120"/>
        <w:ind w:left="426" w:hanging="142"/>
        <w:rPr>
          <w:sz w:val="22"/>
          <w:szCs w:val="22"/>
          <w:lang w:val="it-IT"/>
        </w:rPr>
      </w:pPr>
      <w:r>
        <w:rPr>
          <w:rFonts w:ascii="Courier New" w:eastAsia="MS Gothic" w:hAnsi="Courier New" w:cs="Courier New"/>
          <w:spacing w:val="-2"/>
          <w:sz w:val="22"/>
          <w:szCs w:val="22"/>
          <w:lang w:val="it-IT"/>
        </w:rPr>
        <w:t>☐</w:t>
      </w:r>
      <w:r>
        <w:rPr>
          <w:spacing w:val="-2"/>
          <w:sz w:val="22"/>
          <w:szCs w:val="22"/>
          <w:lang w:val="it-IT"/>
        </w:rPr>
        <w:t xml:space="preserve">orizzontale, </w:t>
      </w:r>
      <w:r>
        <w:rPr>
          <w:sz w:val="22"/>
          <w:szCs w:val="22"/>
          <w:lang w:val="it-IT"/>
        </w:rPr>
        <w:t xml:space="preserve">con la/e seguente/i impresa/e:     </w:t>
      </w:r>
    </w:p>
    <w:p w:rsidR="00405992" w:rsidRDefault="00405992" w:rsidP="00246C29">
      <w:pPr>
        <w:pStyle w:val="sche3"/>
        <w:ind w:left="284"/>
        <w:rPr>
          <w:sz w:val="22"/>
          <w:szCs w:val="22"/>
          <w:lang w:val="it-IT"/>
        </w:rPr>
      </w:pPr>
      <w:r>
        <w:rPr>
          <w:sz w:val="22"/>
          <w:szCs w:val="22"/>
          <w:lang w:val="it-IT"/>
        </w:rPr>
        <w:t xml:space="preserve">     ……………………………………………………………………………………………………………                                               </w:t>
      </w:r>
    </w:p>
    <w:p w:rsidR="00405992" w:rsidRDefault="00405992" w:rsidP="00246C29">
      <w:pPr>
        <w:pStyle w:val="sche3"/>
        <w:ind w:left="426" w:hanging="142"/>
        <w:rPr>
          <w:sz w:val="22"/>
          <w:szCs w:val="22"/>
          <w:lang w:val="it-IT"/>
        </w:rPr>
      </w:pPr>
    </w:p>
    <w:p w:rsidR="00405992" w:rsidRDefault="00405992" w:rsidP="00246C29">
      <w:pPr>
        <w:pStyle w:val="sche3"/>
        <w:tabs>
          <w:tab w:val="left" w:pos="-525"/>
          <w:tab w:val="left" w:pos="567"/>
        </w:tabs>
        <w:ind w:left="426" w:hanging="142"/>
        <w:rPr>
          <w:sz w:val="22"/>
          <w:szCs w:val="22"/>
          <w:lang w:val="it-IT"/>
        </w:rPr>
      </w:pPr>
      <w:r>
        <w:rPr>
          <w:rFonts w:ascii="Courier New" w:eastAsia="MS Gothic" w:hAnsi="Courier New" w:cs="Courier New"/>
          <w:spacing w:val="-2"/>
          <w:sz w:val="22"/>
          <w:szCs w:val="22"/>
          <w:lang w:val="it-IT"/>
        </w:rPr>
        <w:t>☐</w:t>
      </w:r>
      <w:r>
        <w:rPr>
          <w:spacing w:val="-2"/>
          <w:sz w:val="22"/>
          <w:szCs w:val="22"/>
          <w:lang w:val="it-IT"/>
        </w:rPr>
        <w:t xml:space="preserve">verticale, </w:t>
      </w:r>
      <w:r>
        <w:rPr>
          <w:sz w:val="22"/>
          <w:szCs w:val="22"/>
          <w:lang w:val="it-IT"/>
        </w:rPr>
        <w:t xml:space="preserve">con la/e seguente/i impresa/e:     </w:t>
      </w:r>
    </w:p>
    <w:p w:rsidR="00405992" w:rsidRDefault="00405992" w:rsidP="00246C29">
      <w:pPr>
        <w:pStyle w:val="sche3"/>
        <w:ind w:left="426" w:hanging="142"/>
        <w:rPr>
          <w:sz w:val="22"/>
          <w:szCs w:val="22"/>
          <w:lang w:val="it-IT"/>
        </w:rPr>
      </w:pPr>
      <w:r>
        <w:rPr>
          <w:sz w:val="22"/>
          <w:szCs w:val="22"/>
          <w:lang w:val="it-IT"/>
        </w:rPr>
        <w:t xml:space="preserve">     ……………………………………………………………………………………………………......                     </w:t>
      </w:r>
    </w:p>
    <w:p w:rsidR="00405992" w:rsidRDefault="00405992" w:rsidP="00246C29">
      <w:pPr>
        <w:pStyle w:val="sche3"/>
        <w:ind w:left="426" w:hanging="142"/>
        <w:rPr>
          <w:b/>
          <w:bCs/>
          <w:sz w:val="22"/>
          <w:szCs w:val="22"/>
          <w:lang w:val="it-IT"/>
        </w:rPr>
      </w:pPr>
    </w:p>
    <w:p w:rsidR="00405992" w:rsidRDefault="00405992" w:rsidP="0092739B">
      <w:pPr>
        <w:pStyle w:val="sche3"/>
        <w:ind w:left="426" w:hanging="142"/>
        <w:rPr>
          <w:sz w:val="22"/>
          <w:szCs w:val="22"/>
          <w:lang w:val="it-IT"/>
        </w:rPr>
      </w:pPr>
      <w:r>
        <w:rPr>
          <w:rFonts w:ascii="Courier New" w:eastAsia="MS Gothic" w:hAnsi="Courier New" w:cs="Courier New"/>
          <w:b/>
          <w:bCs/>
          <w:sz w:val="22"/>
          <w:szCs w:val="22"/>
          <w:lang w:val="it-IT"/>
        </w:rPr>
        <w:t>☐</w:t>
      </w:r>
      <w:r w:rsidR="006271C2">
        <w:rPr>
          <w:rFonts w:ascii="Courier New" w:eastAsia="MS Gothic" w:hAnsi="Courier New" w:cs="Courier New"/>
          <w:b/>
          <w:bCs/>
          <w:sz w:val="22"/>
          <w:szCs w:val="22"/>
          <w:lang w:val="it-IT"/>
        </w:rPr>
        <w:t xml:space="preserve"> </w:t>
      </w:r>
      <w:r>
        <w:rPr>
          <w:b/>
          <w:bCs/>
          <w:sz w:val="22"/>
          <w:szCs w:val="22"/>
          <w:u w:val="single"/>
          <w:lang w:val="it-IT"/>
        </w:rPr>
        <w:t>che è stato conferito</w:t>
      </w:r>
      <w:r w:rsidR="006271C2">
        <w:rPr>
          <w:b/>
          <w:bCs/>
          <w:sz w:val="22"/>
          <w:szCs w:val="22"/>
          <w:u w:val="single"/>
          <w:lang w:val="it-IT"/>
        </w:rPr>
        <w:t xml:space="preserve"> </w:t>
      </w:r>
      <w:r>
        <w:rPr>
          <w:b/>
          <w:bCs/>
          <w:sz w:val="22"/>
          <w:szCs w:val="22"/>
          <w:u w:val="single"/>
          <w:lang w:val="it-IT"/>
        </w:rPr>
        <w:t xml:space="preserve">oppure in caso di aggiudicazione </w:t>
      </w:r>
      <w:r>
        <w:rPr>
          <w:rFonts w:ascii="Courier New" w:eastAsia="MS Gothic" w:hAnsi="Courier New" w:cs="Courier New"/>
          <w:b/>
          <w:bCs/>
          <w:sz w:val="22"/>
          <w:szCs w:val="22"/>
          <w:lang w:val="it-IT"/>
        </w:rPr>
        <w:t>☐</w:t>
      </w:r>
      <w:r w:rsidR="006271C2">
        <w:rPr>
          <w:rFonts w:ascii="Courier New" w:eastAsia="MS Gothic" w:hAnsi="Courier New" w:cs="Courier New"/>
          <w:b/>
          <w:bCs/>
          <w:sz w:val="22"/>
          <w:szCs w:val="22"/>
          <w:lang w:val="it-IT"/>
        </w:rPr>
        <w:t xml:space="preserve"> </w:t>
      </w:r>
      <w:r w:rsidRPr="0092739B">
        <w:rPr>
          <w:sz w:val="22"/>
          <w:szCs w:val="22"/>
          <w:lang w:val="it-IT"/>
        </w:rPr>
        <w:t xml:space="preserve">che </w:t>
      </w:r>
      <w:r w:rsidRPr="0092739B">
        <w:rPr>
          <w:b/>
          <w:bCs/>
          <w:sz w:val="22"/>
          <w:szCs w:val="22"/>
          <w:lang w:val="it-IT"/>
        </w:rPr>
        <w:t>sarà conferito</w:t>
      </w:r>
      <w:r w:rsidRPr="0092739B">
        <w:rPr>
          <w:sz w:val="22"/>
          <w:szCs w:val="22"/>
          <w:lang w:val="it-IT"/>
        </w:rPr>
        <w:t xml:space="preserve"> mandato speciale con rappresentanza o funzioni di capogruppo all’impresa:</w:t>
      </w:r>
    </w:p>
    <w:p w:rsidR="00405992" w:rsidRDefault="00405992" w:rsidP="00544E65">
      <w:pPr>
        <w:pStyle w:val="sche3"/>
        <w:spacing w:after="120" w:line="360" w:lineRule="auto"/>
        <w:ind w:left="426" w:hanging="142"/>
        <w:rPr>
          <w:sz w:val="22"/>
          <w:szCs w:val="22"/>
          <w:lang w:val="it-IT"/>
        </w:rPr>
      </w:pPr>
      <w:r>
        <w:rPr>
          <w:sz w:val="22"/>
          <w:szCs w:val="22"/>
          <w:lang w:val="it-IT"/>
        </w:rPr>
        <w:t>…….......................................…………............................................………………………….</w:t>
      </w:r>
    </w:p>
    <w:p w:rsidR="00405992" w:rsidRDefault="00405992" w:rsidP="00544E65">
      <w:pPr>
        <w:pStyle w:val="sche3"/>
        <w:spacing w:after="120" w:line="360" w:lineRule="auto"/>
        <w:ind w:left="426" w:hanging="142"/>
        <w:rPr>
          <w:sz w:val="22"/>
          <w:szCs w:val="22"/>
          <w:lang w:val="it-IT"/>
        </w:rPr>
      </w:pPr>
    </w:p>
    <w:p w:rsidR="00405992" w:rsidRDefault="00405992" w:rsidP="008F08DA">
      <w:pPr>
        <w:pStyle w:val="sche3"/>
        <w:spacing w:after="120" w:line="360" w:lineRule="auto"/>
        <w:rPr>
          <w:sz w:val="22"/>
          <w:szCs w:val="22"/>
          <w:lang w:val="it-IT"/>
        </w:rPr>
      </w:pPr>
      <w:r>
        <w:rPr>
          <w:sz w:val="22"/>
          <w:szCs w:val="22"/>
          <w:lang w:val="it-IT"/>
        </w:rPr>
        <w:t xml:space="preserve">- </w:t>
      </w:r>
      <w:r w:rsidRPr="00EC647A">
        <w:rPr>
          <w:b/>
          <w:bCs/>
          <w:sz w:val="22"/>
          <w:szCs w:val="22"/>
          <w:lang w:val="it-IT"/>
        </w:rPr>
        <w:t xml:space="preserve">Nel caso di partecipazione in avvalimento (art. 89 </w:t>
      </w:r>
      <w:proofErr w:type="spellStart"/>
      <w:r w:rsidRPr="00EC647A">
        <w:rPr>
          <w:b/>
          <w:bCs/>
          <w:sz w:val="22"/>
          <w:szCs w:val="22"/>
          <w:lang w:val="it-IT"/>
        </w:rPr>
        <w:t>D.</w:t>
      </w:r>
      <w:proofErr w:type="gramStart"/>
      <w:r w:rsidRPr="00EC647A">
        <w:rPr>
          <w:b/>
          <w:bCs/>
          <w:sz w:val="22"/>
          <w:szCs w:val="22"/>
          <w:lang w:val="it-IT"/>
        </w:rPr>
        <w:t>L.vo</w:t>
      </w:r>
      <w:proofErr w:type="spellEnd"/>
      <w:proofErr w:type="gramEnd"/>
      <w:r w:rsidRPr="00EC647A">
        <w:rPr>
          <w:b/>
          <w:bCs/>
          <w:sz w:val="22"/>
          <w:szCs w:val="22"/>
          <w:lang w:val="it-IT"/>
        </w:rPr>
        <w:t xml:space="preserve"> n. 50/2016)</w:t>
      </w:r>
      <w:r>
        <w:rPr>
          <w:sz w:val="22"/>
          <w:szCs w:val="22"/>
          <w:lang w:val="it-IT"/>
        </w:rPr>
        <w:t xml:space="preserve"> allega:</w:t>
      </w:r>
    </w:p>
    <w:p w:rsidR="00405992" w:rsidRPr="008F08DA" w:rsidRDefault="00405992" w:rsidP="005731CD">
      <w:pPr>
        <w:spacing w:after="120"/>
        <w:jc w:val="both"/>
        <w:rPr>
          <w:sz w:val="22"/>
          <w:szCs w:val="22"/>
          <w:lang w:eastAsia="it-IT"/>
        </w:rPr>
      </w:pPr>
      <w:r w:rsidRPr="00010BDF">
        <w:rPr>
          <w:rFonts w:ascii="Courier New" w:eastAsia="MS Gothic" w:hAnsi="Courier New" w:cs="Courier New"/>
          <w:b/>
          <w:bCs/>
          <w:spacing w:val="-2"/>
          <w:sz w:val="22"/>
          <w:szCs w:val="22"/>
        </w:rPr>
        <w:lastRenderedPageBreak/>
        <w:t>☐</w:t>
      </w:r>
      <w:r w:rsidR="00A5464A">
        <w:rPr>
          <w:rFonts w:ascii="Courier New" w:eastAsia="MS Gothic" w:hAnsi="Courier New" w:cs="Courier New"/>
          <w:b/>
          <w:bCs/>
          <w:spacing w:val="-2"/>
          <w:sz w:val="22"/>
          <w:szCs w:val="22"/>
        </w:rPr>
        <w:t xml:space="preserve"> </w:t>
      </w:r>
      <w:r w:rsidRPr="008F08DA">
        <w:rPr>
          <w:sz w:val="22"/>
          <w:szCs w:val="22"/>
          <w:lang w:eastAsia="it-IT"/>
        </w:rPr>
        <w:t xml:space="preserve">dichiarazione sostitutiva con la quale </w:t>
      </w:r>
      <w:r w:rsidRPr="00EC647A">
        <w:rPr>
          <w:sz w:val="22"/>
          <w:szCs w:val="22"/>
          <w:u w:val="single"/>
          <w:lang w:eastAsia="it-IT"/>
        </w:rPr>
        <w:t>il concorrente</w:t>
      </w:r>
      <w:r w:rsidRPr="008F08DA">
        <w:rPr>
          <w:sz w:val="22"/>
          <w:szCs w:val="22"/>
          <w:lang w:eastAsia="it-IT"/>
        </w:rPr>
        <w:t xml:space="preserv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rsidR="005731CD" w:rsidRPr="005731CD" w:rsidRDefault="005731CD" w:rsidP="005731CD">
      <w:pPr>
        <w:spacing w:after="120"/>
        <w:jc w:val="both"/>
        <w:rPr>
          <w:sz w:val="22"/>
          <w:szCs w:val="22"/>
          <w:lang w:eastAsia="it-IT"/>
        </w:rPr>
      </w:pPr>
      <w:r w:rsidRPr="00010BDF">
        <w:rPr>
          <w:rFonts w:ascii="Courier New" w:eastAsia="MS Gothic" w:hAnsi="Courier New" w:cs="Courier New"/>
          <w:b/>
          <w:bCs/>
          <w:spacing w:val="-2"/>
          <w:sz w:val="22"/>
          <w:szCs w:val="22"/>
        </w:rPr>
        <w:t>☐</w:t>
      </w:r>
      <w:r w:rsidR="00A5464A">
        <w:rPr>
          <w:rFonts w:ascii="Courier New" w:eastAsia="MS Gothic" w:hAnsi="Courier New" w:cs="Courier New"/>
          <w:b/>
          <w:bCs/>
          <w:spacing w:val="-2"/>
          <w:sz w:val="22"/>
          <w:szCs w:val="22"/>
        </w:rPr>
        <w:t xml:space="preserve"> </w:t>
      </w:r>
      <w:r w:rsidRPr="005731CD">
        <w:rPr>
          <w:sz w:val="22"/>
          <w:szCs w:val="22"/>
          <w:lang w:eastAsia="it-IT"/>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rsidR="00405992" w:rsidRPr="008F08DA" w:rsidRDefault="00405992" w:rsidP="008F08DA">
      <w:pPr>
        <w:spacing w:after="120"/>
        <w:jc w:val="both"/>
        <w:rPr>
          <w:sz w:val="22"/>
          <w:szCs w:val="22"/>
          <w:lang w:eastAsia="it-IT"/>
        </w:rPr>
      </w:pPr>
      <w:r w:rsidRPr="00010BDF">
        <w:rPr>
          <w:rFonts w:ascii="Courier New" w:eastAsia="MS Gothic" w:hAnsi="Courier New" w:cs="Courier New"/>
          <w:b/>
          <w:bCs/>
          <w:spacing w:val="-2"/>
          <w:sz w:val="22"/>
          <w:szCs w:val="22"/>
        </w:rPr>
        <w:t>☐</w:t>
      </w:r>
      <w:r w:rsidR="00A5464A">
        <w:rPr>
          <w:rFonts w:ascii="Courier New" w:eastAsia="MS Gothic" w:hAnsi="Courier New" w:cs="Courier New"/>
          <w:b/>
          <w:bCs/>
          <w:spacing w:val="-2"/>
          <w:sz w:val="22"/>
          <w:szCs w:val="22"/>
        </w:rPr>
        <w:t xml:space="preserve"> </w:t>
      </w:r>
      <w:r w:rsidRPr="008F08DA">
        <w:rPr>
          <w:sz w:val="22"/>
          <w:szCs w:val="22"/>
          <w:lang w:eastAsia="it-IT"/>
        </w:rPr>
        <w:t xml:space="preserve">dichiarazione sostitutiva con la quale </w:t>
      </w:r>
      <w:r w:rsidRPr="00EC647A">
        <w:rPr>
          <w:sz w:val="22"/>
          <w:szCs w:val="22"/>
          <w:u w:val="single"/>
          <w:lang w:eastAsia="it-IT"/>
        </w:rPr>
        <w:t>il legale rappresentante dell’impresa ausiliaria</w:t>
      </w:r>
      <w:r w:rsidRPr="008F08DA">
        <w:rPr>
          <w:sz w:val="22"/>
          <w:szCs w:val="22"/>
          <w:lang w:eastAsia="it-IT"/>
        </w:rPr>
        <w:t>:</w:t>
      </w:r>
    </w:p>
    <w:p w:rsidR="00405992" w:rsidRPr="008F08DA" w:rsidRDefault="00405992" w:rsidP="006B43C7">
      <w:pPr>
        <w:suppressAutoHyphens w:val="0"/>
        <w:spacing w:after="120"/>
        <w:ind w:left="708"/>
        <w:jc w:val="both"/>
        <w:rPr>
          <w:sz w:val="22"/>
          <w:szCs w:val="22"/>
        </w:rPr>
      </w:pPr>
      <w:r w:rsidRPr="008F08DA">
        <w:rPr>
          <w:sz w:val="22"/>
          <w:szCs w:val="22"/>
        </w:rPr>
        <w:t>►</w:t>
      </w:r>
      <w:r w:rsidRPr="00EC647A">
        <w:rPr>
          <w:sz w:val="22"/>
          <w:szCs w:val="22"/>
          <w:u w:val="single"/>
        </w:rPr>
        <w:t xml:space="preserve">attesta </w:t>
      </w:r>
      <w:r>
        <w:rPr>
          <w:sz w:val="22"/>
          <w:szCs w:val="22"/>
          <w:u w:val="single"/>
        </w:rPr>
        <w:t>l’assenza delle cause di esclusione</w:t>
      </w:r>
      <w:r w:rsidRPr="008F08DA">
        <w:rPr>
          <w:sz w:val="22"/>
          <w:szCs w:val="22"/>
        </w:rPr>
        <w:t xml:space="preserve">, in capo all’impresa ausiliaria, di cui all’art. </w:t>
      </w:r>
      <w:r>
        <w:rPr>
          <w:sz w:val="22"/>
          <w:szCs w:val="22"/>
        </w:rPr>
        <w:t xml:space="preserve">80 del </w:t>
      </w:r>
      <w:proofErr w:type="spellStart"/>
      <w:r>
        <w:rPr>
          <w:sz w:val="22"/>
          <w:szCs w:val="22"/>
        </w:rPr>
        <w:t>D.</w:t>
      </w:r>
      <w:proofErr w:type="gramStart"/>
      <w:r>
        <w:rPr>
          <w:sz w:val="22"/>
          <w:szCs w:val="22"/>
        </w:rPr>
        <w:t>L.vo</w:t>
      </w:r>
      <w:proofErr w:type="spellEnd"/>
      <w:proofErr w:type="gramEnd"/>
      <w:r>
        <w:rPr>
          <w:sz w:val="22"/>
          <w:szCs w:val="22"/>
        </w:rPr>
        <w:t xml:space="preserve"> n. 50/2016</w:t>
      </w:r>
      <w:r w:rsidRPr="008F08DA">
        <w:rPr>
          <w:sz w:val="22"/>
          <w:szCs w:val="22"/>
        </w:rPr>
        <w:t>, e</w:t>
      </w:r>
      <w:r>
        <w:rPr>
          <w:sz w:val="22"/>
          <w:szCs w:val="22"/>
        </w:rPr>
        <w:t>d</w:t>
      </w:r>
      <w:r w:rsidRPr="008F08DA">
        <w:rPr>
          <w:sz w:val="22"/>
          <w:szCs w:val="22"/>
        </w:rPr>
        <w:t xml:space="preserve"> il possesso di tutte le risorse </w:t>
      </w:r>
      <w:r>
        <w:rPr>
          <w:sz w:val="22"/>
          <w:szCs w:val="22"/>
        </w:rPr>
        <w:t>necessarie per l’esecuzione</w:t>
      </w:r>
      <w:r w:rsidRPr="008F08DA">
        <w:rPr>
          <w:sz w:val="22"/>
          <w:szCs w:val="22"/>
        </w:rPr>
        <w:t xml:space="preserve"> dell’appalto;</w:t>
      </w:r>
    </w:p>
    <w:p w:rsidR="00405992" w:rsidRPr="008F08DA" w:rsidRDefault="00405992" w:rsidP="006B43C7">
      <w:pPr>
        <w:suppressAutoHyphens w:val="0"/>
        <w:spacing w:after="120"/>
        <w:ind w:left="708"/>
        <w:jc w:val="both"/>
        <w:rPr>
          <w:sz w:val="22"/>
          <w:szCs w:val="22"/>
        </w:rPr>
      </w:pPr>
      <w:r w:rsidRPr="008F08DA">
        <w:rPr>
          <w:sz w:val="22"/>
          <w:szCs w:val="22"/>
        </w:rPr>
        <w:t>►</w:t>
      </w:r>
      <w:r w:rsidRPr="00EC647A">
        <w:rPr>
          <w:sz w:val="22"/>
          <w:szCs w:val="22"/>
          <w:u w:val="single"/>
        </w:rPr>
        <w:t>si obbliga</w:t>
      </w:r>
      <w:r w:rsidRPr="008F08DA">
        <w:rPr>
          <w:sz w:val="22"/>
          <w:szCs w:val="22"/>
        </w:rPr>
        <w:t xml:space="preserve"> verso il concorrente e verso la stazione appaltante a mettere a disposizione, per tutta la durata dell’appalto, le risorse necessarie all’esecuzione del contratto ed a subentrare all’impresa </w:t>
      </w:r>
      <w:proofErr w:type="spellStart"/>
      <w:r w:rsidRPr="008F08DA">
        <w:rPr>
          <w:sz w:val="22"/>
          <w:szCs w:val="22"/>
        </w:rPr>
        <w:t>ausiliata</w:t>
      </w:r>
      <w:proofErr w:type="spellEnd"/>
      <w:r w:rsidRPr="008F08DA">
        <w:rPr>
          <w:sz w:val="22"/>
          <w:szCs w:val="22"/>
        </w:rPr>
        <w:t xml:space="preserve"> nel caso in cui questa fallisca nel corso della gara oppure dopo la stipulazione del contratto, ovvero non sia più in grado, per qualsiasi ragione, di dare regolare esecuzione all’appalto;</w:t>
      </w:r>
    </w:p>
    <w:p w:rsidR="00405992" w:rsidRPr="008F08DA" w:rsidRDefault="00405992" w:rsidP="006B43C7">
      <w:pPr>
        <w:suppressAutoHyphens w:val="0"/>
        <w:spacing w:after="120"/>
        <w:ind w:left="708"/>
        <w:jc w:val="both"/>
        <w:rPr>
          <w:sz w:val="22"/>
          <w:szCs w:val="22"/>
        </w:rPr>
      </w:pPr>
      <w:r w:rsidRPr="008F08DA">
        <w:rPr>
          <w:sz w:val="22"/>
          <w:szCs w:val="22"/>
        </w:rPr>
        <w:t>►</w:t>
      </w:r>
      <w:r w:rsidRPr="00EC647A">
        <w:rPr>
          <w:sz w:val="22"/>
          <w:szCs w:val="22"/>
          <w:u w:val="single"/>
        </w:rPr>
        <w:t>attesta che l’impresa ausiliaria non partecipa alla gara in proprio o associata</w:t>
      </w:r>
      <w:r w:rsidRPr="008F08DA">
        <w:rPr>
          <w:sz w:val="22"/>
          <w:szCs w:val="22"/>
        </w:rPr>
        <w:t xml:space="preserve"> o consorziata ai sensi dell’art. </w:t>
      </w:r>
      <w:r>
        <w:rPr>
          <w:sz w:val="22"/>
          <w:szCs w:val="22"/>
        </w:rPr>
        <w:t xml:space="preserve">45 c.2 del </w:t>
      </w:r>
      <w:proofErr w:type="spellStart"/>
      <w:r>
        <w:rPr>
          <w:sz w:val="22"/>
          <w:szCs w:val="22"/>
        </w:rPr>
        <w:t>D.</w:t>
      </w:r>
      <w:proofErr w:type="gramStart"/>
      <w:r>
        <w:rPr>
          <w:sz w:val="22"/>
          <w:szCs w:val="22"/>
        </w:rPr>
        <w:t>L.vo</w:t>
      </w:r>
      <w:proofErr w:type="spellEnd"/>
      <w:proofErr w:type="gramEnd"/>
      <w:r>
        <w:rPr>
          <w:sz w:val="22"/>
          <w:szCs w:val="22"/>
        </w:rPr>
        <w:t xml:space="preserve"> n. 50/2016</w:t>
      </w:r>
      <w:r w:rsidRPr="008F08DA">
        <w:rPr>
          <w:sz w:val="22"/>
          <w:szCs w:val="22"/>
        </w:rPr>
        <w:t>;</w:t>
      </w:r>
    </w:p>
    <w:p w:rsidR="00405992" w:rsidRDefault="00405992" w:rsidP="00EC647A">
      <w:pPr>
        <w:pStyle w:val="sche3"/>
        <w:spacing w:after="120" w:line="360" w:lineRule="auto"/>
        <w:rPr>
          <w:sz w:val="22"/>
          <w:szCs w:val="22"/>
          <w:lang w:val="it-IT"/>
        </w:rPr>
      </w:pPr>
    </w:p>
    <w:p w:rsidR="00405992" w:rsidRPr="0092739B" w:rsidRDefault="00405992" w:rsidP="00EC647A">
      <w:pPr>
        <w:pStyle w:val="sche3"/>
        <w:spacing w:after="120" w:line="360" w:lineRule="auto"/>
        <w:rPr>
          <w:i/>
          <w:iCs/>
          <w:sz w:val="22"/>
          <w:szCs w:val="22"/>
          <w:u w:val="single"/>
          <w:lang w:val="it-IT"/>
        </w:rPr>
      </w:pPr>
      <w:r>
        <w:rPr>
          <w:b/>
          <w:bCs/>
          <w:sz w:val="22"/>
          <w:szCs w:val="22"/>
          <w:u w:val="single"/>
          <w:lang w:val="it-IT"/>
        </w:rPr>
        <w:t xml:space="preserve">- </w:t>
      </w:r>
      <w:r w:rsidRPr="00EC647A">
        <w:rPr>
          <w:b/>
          <w:bCs/>
          <w:sz w:val="22"/>
          <w:szCs w:val="22"/>
          <w:u w:val="single"/>
          <w:lang w:val="it-IT"/>
        </w:rPr>
        <w:t xml:space="preserve">Nel caso di aggregazioni di imprese aderenti al contratto di rete art. </w:t>
      </w:r>
      <w:r w:rsidRPr="00EC647A">
        <w:rPr>
          <w:b/>
          <w:bCs/>
          <w:i/>
          <w:iCs/>
          <w:u w:val="single"/>
          <w:lang w:val="it-IT"/>
        </w:rPr>
        <w:t xml:space="preserve">45 c. 2 </w:t>
      </w:r>
      <w:proofErr w:type="spellStart"/>
      <w:r w:rsidRPr="00EC647A">
        <w:rPr>
          <w:b/>
          <w:bCs/>
          <w:i/>
          <w:iCs/>
          <w:u w:val="single"/>
          <w:lang w:val="it-IT"/>
        </w:rPr>
        <w:t>lett</w:t>
      </w:r>
      <w:proofErr w:type="spellEnd"/>
      <w:r w:rsidRPr="00EC647A">
        <w:rPr>
          <w:b/>
          <w:bCs/>
          <w:i/>
          <w:iCs/>
          <w:u w:val="single"/>
          <w:lang w:val="it-IT"/>
        </w:rPr>
        <w:t>. f del D. Lgs.50/2016</w:t>
      </w:r>
      <w:r w:rsidRPr="0092739B">
        <w:rPr>
          <w:i/>
          <w:iCs/>
          <w:u w:val="single"/>
          <w:lang w:val="it-IT"/>
        </w:rPr>
        <w:t>(barrare la voce interessata)</w:t>
      </w:r>
    </w:p>
    <w:p w:rsidR="00405992" w:rsidRPr="0074279F" w:rsidRDefault="00405992" w:rsidP="00246C29">
      <w:pPr>
        <w:pStyle w:val="Default"/>
        <w:spacing w:before="120" w:after="230"/>
        <w:rPr>
          <w:rFonts w:ascii="Times New Roman" w:hAnsi="Times New Roman" w:cs="Times New Roman"/>
          <w:b/>
          <w:bCs/>
          <w:sz w:val="22"/>
          <w:szCs w:val="22"/>
          <w:u w:val="single"/>
        </w:rPr>
      </w:pPr>
      <w:r w:rsidRPr="0074279F">
        <w:rPr>
          <w:rFonts w:ascii="Times New Roman" w:hAnsi="Times New Roman" w:cs="Times New Roman"/>
          <w:sz w:val="22"/>
          <w:szCs w:val="22"/>
        </w:rPr>
        <w:t xml:space="preserve">       Che intende partecipare all’appalto in</w:t>
      </w:r>
      <w:r w:rsidRPr="0074279F">
        <w:rPr>
          <w:rFonts w:ascii="Times New Roman" w:hAnsi="Times New Roman" w:cs="Times New Roman"/>
          <w:b/>
          <w:bCs/>
          <w:color w:val="auto"/>
          <w:sz w:val="22"/>
          <w:szCs w:val="22"/>
          <w:u w:val="single"/>
        </w:rPr>
        <w:t xml:space="preserve"> aggregazioni di imprese aderenti al contratto di rete:</w:t>
      </w:r>
    </w:p>
    <w:p w:rsidR="00405992" w:rsidRPr="0074279F" w:rsidRDefault="00405992" w:rsidP="00246C29">
      <w:pPr>
        <w:pStyle w:val="Default"/>
        <w:ind w:left="425"/>
        <w:rPr>
          <w:rFonts w:ascii="Times New Roman" w:hAnsi="Times New Roman" w:cs="Times New Roman"/>
          <w:color w:val="auto"/>
          <w:sz w:val="22"/>
          <w:szCs w:val="22"/>
        </w:rPr>
      </w:pPr>
      <w:r w:rsidRPr="006B43C7">
        <w:rPr>
          <w:rFonts w:ascii="Courier New" w:eastAsia="MS Gothic" w:hAnsi="Courier New" w:cs="Courier New"/>
          <w:spacing w:val="-2"/>
          <w:sz w:val="22"/>
          <w:szCs w:val="22"/>
        </w:rPr>
        <w:t>☐</w:t>
      </w:r>
      <w:r>
        <w:rPr>
          <w:rFonts w:ascii="Times New Roman" w:hAnsi="Times New Roman" w:cs="Times New Roman"/>
          <w:sz w:val="22"/>
          <w:szCs w:val="22"/>
        </w:rPr>
        <w:t>l</w:t>
      </w:r>
      <w:r w:rsidRPr="006B43C7">
        <w:rPr>
          <w:rFonts w:ascii="Times New Roman" w:hAnsi="Times New Roman" w:cs="Times New Roman"/>
          <w:i/>
          <w:iCs/>
          <w:sz w:val="22"/>
          <w:szCs w:val="22"/>
        </w:rPr>
        <w:t>a</w:t>
      </w:r>
      <w:r w:rsidRPr="0074279F">
        <w:rPr>
          <w:rFonts w:ascii="Times New Roman" w:hAnsi="Times New Roman" w:cs="Times New Roman"/>
          <w:b/>
          <w:bCs/>
          <w:i/>
          <w:iCs/>
          <w:color w:val="auto"/>
          <w:sz w:val="22"/>
          <w:szCs w:val="22"/>
        </w:rPr>
        <w:t xml:space="preserve"> rete è dotata di un organo comune con potere di rappresentanza e di soggettività giuridica, ai sensi dell’art.3, comma 4-</w:t>
      </w:r>
      <w:proofErr w:type="gramStart"/>
      <w:r w:rsidRPr="0074279F">
        <w:rPr>
          <w:rFonts w:ascii="Times New Roman" w:hAnsi="Times New Roman" w:cs="Times New Roman"/>
          <w:b/>
          <w:bCs/>
          <w:i/>
          <w:iCs/>
          <w:color w:val="auto"/>
          <w:sz w:val="22"/>
          <w:szCs w:val="22"/>
        </w:rPr>
        <w:t>quater,del</w:t>
      </w:r>
      <w:proofErr w:type="gramEnd"/>
      <w:r w:rsidRPr="0074279F">
        <w:rPr>
          <w:rFonts w:ascii="Times New Roman" w:hAnsi="Times New Roman" w:cs="Times New Roman"/>
          <w:b/>
          <w:bCs/>
          <w:i/>
          <w:iCs/>
          <w:color w:val="auto"/>
          <w:sz w:val="22"/>
          <w:szCs w:val="22"/>
        </w:rPr>
        <w:t xml:space="preserve"> </w:t>
      </w:r>
      <w:proofErr w:type="spellStart"/>
      <w:r w:rsidRPr="0074279F">
        <w:rPr>
          <w:rFonts w:ascii="Times New Roman" w:hAnsi="Times New Roman" w:cs="Times New Roman"/>
          <w:b/>
          <w:bCs/>
          <w:i/>
          <w:iCs/>
          <w:color w:val="auto"/>
          <w:sz w:val="22"/>
          <w:szCs w:val="22"/>
        </w:rPr>
        <w:t>d.l.</w:t>
      </w:r>
      <w:proofErr w:type="spellEnd"/>
      <w:r w:rsidRPr="0074279F">
        <w:rPr>
          <w:rFonts w:ascii="Times New Roman" w:hAnsi="Times New Roman" w:cs="Times New Roman"/>
          <w:b/>
          <w:bCs/>
          <w:i/>
          <w:iCs/>
          <w:color w:val="auto"/>
          <w:sz w:val="22"/>
          <w:szCs w:val="22"/>
        </w:rPr>
        <w:t xml:space="preserve"> n.5/2009: </w:t>
      </w:r>
    </w:p>
    <w:p w:rsidR="00405992" w:rsidRPr="0074279F" w:rsidRDefault="00405992" w:rsidP="00246C29">
      <w:pPr>
        <w:suppressAutoHyphens w:val="0"/>
        <w:autoSpaceDE w:val="0"/>
        <w:autoSpaceDN w:val="0"/>
        <w:adjustRightInd w:val="0"/>
        <w:ind w:left="426"/>
        <w:jc w:val="both"/>
        <w:rPr>
          <w:sz w:val="22"/>
          <w:szCs w:val="22"/>
        </w:rPr>
      </w:pPr>
      <w:r w:rsidRPr="006B43C7">
        <w:rPr>
          <w:rFonts w:ascii="Courier New" w:eastAsia="MS Gothic" w:hAnsi="Courier New" w:cs="Courier New"/>
          <w:spacing w:val="-2"/>
          <w:sz w:val="22"/>
          <w:szCs w:val="22"/>
        </w:rPr>
        <w:t>☐</w:t>
      </w:r>
      <w:r w:rsidRPr="0074279F">
        <w:rPr>
          <w:sz w:val="22"/>
          <w:szCs w:val="22"/>
        </w:rPr>
        <w:t xml:space="preserve">organo comune che agisce in rappresentanza della rete è _____________________________; </w:t>
      </w:r>
    </w:p>
    <w:p w:rsidR="00405992" w:rsidRPr="0074279F" w:rsidRDefault="00405992" w:rsidP="00246C29">
      <w:pPr>
        <w:pStyle w:val="Default"/>
        <w:ind w:left="425"/>
        <w:jc w:val="both"/>
        <w:rPr>
          <w:rFonts w:ascii="Times New Roman" w:hAnsi="Times New Roman" w:cs="Times New Roman"/>
          <w:color w:val="auto"/>
          <w:sz w:val="22"/>
          <w:szCs w:val="22"/>
        </w:rPr>
      </w:pPr>
      <w:r w:rsidRPr="006B43C7">
        <w:rPr>
          <w:rFonts w:ascii="Courier New" w:eastAsia="MS Gothic" w:hAnsi="Courier New" w:cs="Courier New"/>
          <w:spacing w:val="-2"/>
          <w:sz w:val="22"/>
          <w:szCs w:val="22"/>
        </w:rPr>
        <w:t>☐</w:t>
      </w:r>
      <w:r w:rsidRPr="0074279F">
        <w:rPr>
          <w:rFonts w:ascii="Times New Roman" w:hAnsi="Times New Roman" w:cs="Times New Roman"/>
          <w:color w:val="auto"/>
          <w:sz w:val="22"/>
          <w:szCs w:val="22"/>
        </w:rPr>
        <w:t xml:space="preserve">impresa/e per la quale / i la rete concorre è: _______________________________________; </w:t>
      </w:r>
    </w:p>
    <w:p w:rsidR="00405992" w:rsidRPr="0074279F" w:rsidRDefault="00405992" w:rsidP="00246C29">
      <w:pPr>
        <w:pStyle w:val="Default"/>
        <w:spacing w:before="120"/>
        <w:ind w:left="425"/>
        <w:jc w:val="both"/>
        <w:rPr>
          <w:rFonts w:ascii="Times New Roman" w:hAnsi="Times New Roman" w:cs="Times New Roman"/>
          <w:color w:val="auto"/>
          <w:sz w:val="22"/>
          <w:szCs w:val="22"/>
        </w:rPr>
      </w:pPr>
      <w:r w:rsidRPr="006B43C7">
        <w:rPr>
          <w:rFonts w:ascii="Courier New" w:eastAsia="MS Gothic" w:hAnsi="Courier New" w:cs="Courier New"/>
          <w:spacing w:val="-2"/>
          <w:sz w:val="22"/>
          <w:szCs w:val="22"/>
        </w:rPr>
        <w:t>☐</w:t>
      </w:r>
      <w:r w:rsidRPr="0092739B">
        <w:rPr>
          <w:rFonts w:ascii="Times New Roman" w:hAnsi="Times New Roman" w:cs="Times New Roman"/>
          <w:spacing w:val="-2"/>
          <w:sz w:val="22"/>
          <w:szCs w:val="22"/>
        </w:rPr>
        <w:t>la</w:t>
      </w:r>
      <w:r w:rsidRPr="0074279F">
        <w:rPr>
          <w:rFonts w:ascii="Times New Roman" w:hAnsi="Times New Roman" w:cs="Times New Roman"/>
          <w:b/>
          <w:bCs/>
          <w:i/>
          <w:iCs/>
          <w:color w:val="auto"/>
          <w:sz w:val="22"/>
          <w:szCs w:val="22"/>
        </w:rPr>
        <w:t xml:space="preserve"> rete è dotata di un organo comune con potere di rappresentanza ma è priva di soggettività giuridica ai sensi ai sensi dell’art.3, comma 4-</w:t>
      </w:r>
      <w:proofErr w:type="gramStart"/>
      <w:r w:rsidRPr="0074279F">
        <w:rPr>
          <w:rFonts w:ascii="Times New Roman" w:hAnsi="Times New Roman" w:cs="Times New Roman"/>
          <w:b/>
          <w:bCs/>
          <w:i/>
          <w:iCs/>
          <w:color w:val="auto"/>
          <w:sz w:val="22"/>
          <w:szCs w:val="22"/>
        </w:rPr>
        <w:t>quater,del</w:t>
      </w:r>
      <w:proofErr w:type="gramEnd"/>
      <w:r w:rsidRPr="0074279F">
        <w:rPr>
          <w:rFonts w:ascii="Times New Roman" w:hAnsi="Times New Roman" w:cs="Times New Roman"/>
          <w:b/>
          <w:bCs/>
          <w:i/>
          <w:iCs/>
          <w:color w:val="auto"/>
          <w:sz w:val="22"/>
          <w:szCs w:val="22"/>
        </w:rPr>
        <w:t xml:space="preserve"> </w:t>
      </w:r>
      <w:proofErr w:type="spellStart"/>
      <w:r w:rsidRPr="0074279F">
        <w:rPr>
          <w:rFonts w:ascii="Times New Roman" w:hAnsi="Times New Roman" w:cs="Times New Roman"/>
          <w:b/>
          <w:bCs/>
          <w:i/>
          <w:iCs/>
          <w:color w:val="auto"/>
          <w:sz w:val="22"/>
          <w:szCs w:val="22"/>
        </w:rPr>
        <w:t>d.l.</w:t>
      </w:r>
      <w:proofErr w:type="spellEnd"/>
      <w:r w:rsidRPr="0074279F">
        <w:rPr>
          <w:rFonts w:ascii="Times New Roman" w:hAnsi="Times New Roman" w:cs="Times New Roman"/>
          <w:b/>
          <w:bCs/>
          <w:i/>
          <w:iCs/>
          <w:color w:val="auto"/>
          <w:sz w:val="22"/>
          <w:szCs w:val="22"/>
        </w:rPr>
        <w:t xml:space="preserve"> n.5/2009: </w:t>
      </w:r>
    </w:p>
    <w:p w:rsidR="00405992" w:rsidRDefault="00405992" w:rsidP="0092739B">
      <w:pPr>
        <w:pStyle w:val="sche3"/>
        <w:jc w:val="left"/>
        <w:rPr>
          <w:b/>
          <w:bCs/>
          <w:sz w:val="22"/>
          <w:szCs w:val="22"/>
          <w:lang w:val="it-IT"/>
        </w:rPr>
      </w:pPr>
      <w:r w:rsidRPr="006B43C7">
        <w:rPr>
          <w:rFonts w:ascii="Courier New" w:eastAsia="MS Gothic" w:hAnsi="Courier New" w:cs="Courier New"/>
          <w:spacing w:val="-2"/>
          <w:sz w:val="22"/>
          <w:szCs w:val="22"/>
          <w:lang w:val="it-IT"/>
        </w:rPr>
        <w:t>☐</w:t>
      </w:r>
      <w:r w:rsidR="00A5464A">
        <w:rPr>
          <w:rFonts w:ascii="Courier New" w:eastAsia="MS Gothic" w:hAnsi="Courier New" w:cs="Courier New"/>
          <w:spacing w:val="-2"/>
          <w:sz w:val="22"/>
          <w:szCs w:val="22"/>
          <w:lang w:val="it-IT"/>
        </w:rPr>
        <w:t xml:space="preserve"> </w:t>
      </w:r>
      <w:r w:rsidRPr="0074279F">
        <w:rPr>
          <w:b/>
          <w:bCs/>
          <w:sz w:val="22"/>
          <w:szCs w:val="22"/>
          <w:u w:val="single"/>
          <w:lang w:val="it-IT"/>
        </w:rPr>
        <w:t xml:space="preserve">che è stato conferito  </w:t>
      </w:r>
    </w:p>
    <w:p w:rsidR="00405992" w:rsidRPr="0092739B" w:rsidRDefault="00405992" w:rsidP="0092739B">
      <w:pPr>
        <w:pStyle w:val="sche3"/>
        <w:jc w:val="left"/>
        <w:rPr>
          <w:sz w:val="22"/>
          <w:szCs w:val="22"/>
          <w:lang w:val="it-IT"/>
        </w:rPr>
      </w:pPr>
      <w:r w:rsidRPr="0092739B">
        <w:rPr>
          <w:b/>
          <w:bCs/>
          <w:sz w:val="22"/>
          <w:szCs w:val="22"/>
          <w:lang w:val="it-IT" w:eastAsia="it-IT"/>
        </w:rPr>
        <w:t>☐</w:t>
      </w:r>
      <w:r w:rsidR="00A5464A">
        <w:rPr>
          <w:b/>
          <w:bCs/>
          <w:sz w:val="22"/>
          <w:szCs w:val="22"/>
          <w:lang w:val="it-IT" w:eastAsia="it-IT"/>
        </w:rPr>
        <w:t xml:space="preserve"> </w:t>
      </w:r>
      <w:r w:rsidRPr="0074279F">
        <w:rPr>
          <w:b/>
          <w:bCs/>
          <w:sz w:val="22"/>
          <w:szCs w:val="22"/>
          <w:u w:val="single"/>
          <w:lang w:val="it-IT"/>
        </w:rPr>
        <w:t>oppure in caso di aggiudicazione</w:t>
      </w:r>
      <w:r w:rsidR="006271C2">
        <w:rPr>
          <w:b/>
          <w:bCs/>
          <w:sz w:val="22"/>
          <w:szCs w:val="22"/>
          <w:u w:val="single"/>
          <w:lang w:val="it-IT"/>
        </w:rPr>
        <w:t xml:space="preserve"> </w:t>
      </w:r>
      <w:r w:rsidRPr="0092739B">
        <w:rPr>
          <w:sz w:val="22"/>
          <w:szCs w:val="22"/>
          <w:lang w:val="it-IT" w:eastAsia="it-IT"/>
        </w:rPr>
        <w:t>che</w:t>
      </w:r>
      <w:r w:rsidR="006271C2">
        <w:rPr>
          <w:sz w:val="22"/>
          <w:szCs w:val="22"/>
          <w:lang w:val="it-IT" w:eastAsia="it-IT"/>
        </w:rPr>
        <w:t xml:space="preserve"> </w:t>
      </w:r>
      <w:r w:rsidRPr="0092739B">
        <w:rPr>
          <w:sz w:val="22"/>
          <w:szCs w:val="22"/>
          <w:lang w:val="it-IT"/>
        </w:rPr>
        <w:t xml:space="preserve">sarà conferito il mandato collettivo irrevocabile con rappresentanza </w:t>
      </w:r>
      <w:proofErr w:type="gramStart"/>
      <w:r w:rsidRPr="0092739B">
        <w:rPr>
          <w:sz w:val="22"/>
          <w:szCs w:val="22"/>
          <w:lang w:val="it-IT"/>
        </w:rPr>
        <w:t>alla  impresa</w:t>
      </w:r>
      <w:proofErr w:type="gramEnd"/>
      <w:r w:rsidRPr="0092739B">
        <w:rPr>
          <w:sz w:val="22"/>
          <w:szCs w:val="22"/>
          <w:lang w:val="it-IT"/>
        </w:rPr>
        <w:t>_________________________________________________________</w:t>
      </w:r>
      <w:r>
        <w:rPr>
          <w:sz w:val="22"/>
          <w:szCs w:val="22"/>
          <w:lang w:val="it-IT"/>
        </w:rPr>
        <w:t>_____</w:t>
      </w:r>
    </w:p>
    <w:p w:rsidR="00405992" w:rsidRPr="0074279F" w:rsidRDefault="00405992" w:rsidP="00246C29">
      <w:pPr>
        <w:pStyle w:val="Default"/>
        <w:spacing w:before="120" w:after="16"/>
        <w:ind w:left="425"/>
        <w:jc w:val="both"/>
        <w:rPr>
          <w:rFonts w:ascii="Times New Roman" w:hAnsi="Times New Roman" w:cs="Times New Roman"/>
          <w:b/>
          <w:bCs/>
          <w:i/>
          <w:iCs/>
          <w:color w:val="auto"/>
          <w:sz w:val="22"/>
          <w:szCs w:val="22"/>
        </w:rPr>
      </w:pPr>
      <w:r w:rsidRPr="0074279F">
        <w:rPr>
          <w:rFonts w:ascii="Times New Roman" w:hAnsi="Times New Roman" w:cs="Times New Roman"/>
          <w:spacing w:val="-2"/>
          <w:sz w:val="22"/>
          <w:szCs w:val="22"/>
        </w:rPr>
        <w:t xml:space="preserve"> </w:t>
      </w:r>
      <w:r w:rsidRPr="006B43C7">
        <w:rPr>
          <w:rFonts w:ascii="Times New Roman" w:hAnsi="Times New Roman" w:cs="Times New Roman"/>
          <w:i/>
          <w:iCs/>
          <w:sz w:val="22"/>
          <w:szCs w:val="22"/>
        </w:rPr>
        <w:t>la</w:t>
      </w:r>
      <w:r w:rsidR="00A5464A">
        <w:rPr>
          <w:rFonts w:ascii="Times New Roman" w:hAnsi="Times New Roman" w:cs="Times New Roman"/>
          <w:i/>
          <w:iCs/>
          <w:sz w:val="22"/>
          <w:szCs w:val="22"/>
        </w:rPr>
        <w:t xml:space="preserve"> </w:t>
      </w:r>
      <w:r w:rsidRPr="0074279F">
        <w:rPr>
          <w:rFonts w:ascii="Times New Roman" w:hAnsi="Times New Roman" w:cs="Times New Roman"/>
          <w:b/>
          <w:bCs/>
          <w:i/>
          <w:iCs/>
          <w:color w:val="auto"/>
          <w:sz w:val="22"/>
          <w:szCs w:val="22"/>
        </w:rPr>
        <w:t xml:space="preserve">rete è dotata di un organo comune privo del potere di rappresentanza o se la rete è sprovvista di organo comune, ovvero, se l’organo comune è privo dei requisiti di qualificazione </w:t>
      </w:r>
      <w:proofErr w:type="gramStart"/>
      <w:r w:rsidRPr="0074279F">
        <w:rPr>
          <w:rFonts w:ascii="Times New Roman" w:hAnsi="Times New Roman" w:cs="Times New Roman"/>
          <w:b/>
          <w:bCs/>
          <w:i/>
          <w:iCs/>
          <w:color w:val="auto"/>
          <w:sz w:val="22"/>
          <w:szCs w:val="22"/>
        </w:rPr>
        <w:t>richiesti :</w:t>
      </w:r>
      <w:proofErr w:type="gramEnd"/>
      <w:r w:rsidRPr="0074279F">
        <w:rPr>
          <w:rFonts w:ascii="Times New Roman" w:hAnsi="Times New Roman" w:cs="Times New Roman"/>
          <w:b/>
          <w:bCs/>
          <w:i/>
          <w:iCs/>
          <w:color w:val="auto"/>
          <w:sz w:val="22"/>
          <w:szCs w:val="22"/>
        </w:rPr>
        <w:t xml:space="preserve"> </w:t>
      </w:r>
    </w:p>
    <w:p w:rsidR="00405992" w:rsidRPr="0074279F" w:rsidRDefault="00405992" w:rsidP="00246C29">
      <w:pPr>
        <w:pStyle w:val="Default"/>
        <w:spacing w:before="120" w:after="16"/>
        <w:ind w:left="425"/>
        <w:jc w:val="center"/>
        <w:rPr>
          <w:rFonts w:ascii="Times New Roman" w:hAnsi="Times New Roman" w:cs="Times New Roman"/>
          <w:color w:val="auto"/>
          <w:sz w:val="22"/>
          <w:szCs w:val="22"/>
        </w:rPr>
      </w:pPr>
      <w:r w:rsidRPr="0074279F">
        <w:rPr>
          <w:rFonts w:ascii="Times New Roman" w:hAnsi="Times New Roman" w:cs="Times New Roman"/>
          <w:b/>
          <w:bCs/>
          <w:spacing w:val="-2"/>
          <w:sz w:val="22"/>
          <w:szCs w:val="22"/>
        </w:rPr>
        <w:t></w:t>
      </w:r>
      <w:r w:rsidRPr="0074279F">
        <w:rPr>
          <w:rFonts w:ascii="Times New Roman" w:hAnsi="Times New Roman" w:cs="Times New Roman"/>
          <w:b/>
          <w:bCs/>
          <w:sz w:val="22"/>
          <w:szCs w:val="22"/>
          <w:u w:val="single"/>
        </w:rPr>
        <w:t xml:space="preserve">che è stato </w:t>
      </w:r>
      <w:proofErr w:type="gramStart"/>
      <w:r w:rsidRPr="0074279F">
        <w:rPr>
          <w:rFonts w:ascii="Times New Roman" w:hAnsi="Times New Roman" w:cs="Times New Roman"/>
          <w:b/>
          <w:bCs/>
          <w:sz w:val="22"/>
          <w:szCs w:val="22"/>
          <w:u w:val="single"/>
        </w:rPr>
        <w:t xml:space="preserve">conferito  </w:t>
      </w:r>
      <w:r w:rsidRPr="0074279F">
        <w:rPr>
          <w:rFonts w:ascii="Times New Roman" w:hAnsi="Times New Roman" w:cs="Times New Roman"/>
          <w:spacing w:val="-2"/>
          <w:sz w:val="22"/>
          <w:szCs w:val="22"/>
        </w:rPr>
        <w:t></w:t>
      </w:r>
      <w:proofErr w:type="gramEnd"/>
      <w:r w:rsidRPr="0074279F">
        <w:rPr>
          <w:rFonts w:ascii="Times New Roman" w:hAnsi="Times New Roman" w:cs="Times New Roman"/>
          <w:b/>
          <w:bCs/>
          <w:sz w:val="22"/>
          <w:szCs w:val="22"/>
          <w:u w:val="single"/>
        </w:rPr>
        <w:t>oppure in caso di aggiudicazione</w:t>
      </w:r>
    </w:p>
    <w:p w:rsidR="00405992" w:rsidRPr="0074279F" w:rsidRDefault="00405992" w:rsidP="00246C29">
      <w:pPr>
        <w:pStyle w:val="Default"/>
        <w:ind w:left="426"/>
        <w:jc w:val="both"/>
        <w:rPr>
          <w:rFonts w:ascii="Times New Roman" w:hAnsi="Times New Roman" w:cs="Times New Roman"/>
          <w:color w:val="auto"/>
          <w:sz w:val="22"/>
          <w:szCs w:val="22"/>
        </w:rPr>
      </w:pPr>
      <w:r w:rsidRPr="0074279F">
        <w:rPr>
          <w:rFonts w:ascii="Times New Roman" w:hAnsi="Times New Roman" w:cs="Times New Roman"/>
          <w:b/>
          <w:bCs/>
          <w:sz w:val="22"/>
          <w:szCs w:val="22"/>
        </w:rPr>
        <w:t>sarà conferito</w:t>
      </w:r>
      <w:r w:rsidR="006271C2">
        <w:rPr>
          <w:rFonts w:ascii="Times New Roman" w:hAnsi="Times New Roman" w:cs="Times New Roman"/>
          <w:b/>
          <w:bCs/>
          <w:sz w:val="22"/>
          <w:szCs w:val="22"/>
        </w:rPr>
        <w:t xml:space="preserve"> </w:t>
      </w:r>
      <w:r w:rsidRPr="0074279F">
        <w:rPr>
          <w:rFonts w:ascii="Times New Roman" w:hAnsi="Times New Roman" w:cs="Times New Roman"/>
          <w:b/>
          <w:bCs/>
          <w:color w:val="auto"/>
          <w:sz w:val="22"/>
          <w:szCs w:val="22"/>
        </w:rPr>
        <w:t>il</w:t>
      </w:r>
      <w:r w:rsidR="006271C2">
        <w:rPr>
          <w:rFonts w:ascii="Times New Roman" w:hAnsi="Times New Roman" w:cs="Times New Roman"/>
          <w:b/>
          <w:bCs/>
          <w:color w:val="auto"/>
          <w:sz w:val="22"/>
          <w:szCs w:val="22"/>
        </w:rPr>
        <w:t xml:space="preserve"> </w:t>
      </w:r>
      <w:r w:rsidRPr="0074279F">
        <w:rPr>
          <w:rFonts w:ascii="Times New Roman" w:hAnsi="Times New Roman" w:cs="Times New Roman"/>
          <w:b/>
          <w:bCs/>
          <w:color w:val="auto"/>
          <w:sz w:val="22"/>
          <w:szCs w:val="22"/>
        </w:rPr>
        <w:t xml:space="preserve">mandato collettivo irrevocabile con rappresentanza </w:t>
      </w:r>
      <w:r w:rsidRPr="0074279F">
        <w:rPr>
          <w:rFonts w:ascii="Times New Roman" w:hAnsi="Times New Roman" w:cs="Times New Roman"/>
          <w:color w:val="auto"/>
          <w:sz w:val="22"/>
          <w:szCs w:val="22"/>
        </w:rPr>
        <w:t>conferito alla mandataria______________________________</w:t>
      </w:r>
      <w:r>
        <w:rPr>
          <w:rFonts w:ascii="Times New Roman" w:hAnsi="Times New Roman" w:cs="Times New Roman"/>
          <w:color w:val="auto"/>
          <w:sz w:val="22"/>
          <w:szCs w:val="22"/>
        </w:rPr>
        <w:t>_______________________________________</w:t>
      </w:r>
    </w:p>
    <w:p w:rsidR="00405992" w:rsidRPr="0074279F" w:rsidRDefault="00405992" w:rsidP="00246C29">
      <w:pPr>
        <w:pStyle w:val="Default"/>
        <w:ind w:left="426"/>
        <w:jc w:val="both"/>
        <w:rPr>
          <w:rFonts w:ascii="Times New Roman" w:hAnsi="Times New Roman" w:cs="Times New Roman"/>
          <w:color w:val="auto"/>
        </w:rPr>
      </w:pPr>
      <w:r w:rsidRPr="0074279F">
        <w:rPr>
          <w:rFonts w:ascii="Times New Roman" w:hAnsi="Times New Roman" w:cs="Times New Roman"/>
          <w:b/>
          <w:bCs/>
          <w:color w:val="auto"/>
        </w:rPr>
        <w:t>ovvero</w:t>
      </w:r>
    </w:p>
    <w:p w:rsidR="00405992" w:rsidRPr="0074279F" w:rsidRDefault="00405992" w:rsidP="00246C29">
      <w:pPr>
        <w:pStyle w:val="Default"/>
        <w:spacing w:after="23"/>
        <w:ind w:left="426"/>
        <w:jc w:val="both"/>
        <w:rPr>
          <w:rFonts w:ascii="Times New Roman" w:hAnsi="Times New Roman" w:cs="Times New Roman"/>
          <w:color w:val="auto"/>
          <w:sz w:val="22"/>
          <w:szCs w:val="22"/>
        </w:rPr>
      </w:pPr>
      <w:r w:rsidRPr="0074279F">
        <w:rPr>
          <w:rFonts w:ascii="Times New Roman" w:hAnsi="Times New Roman" w:cs="Times New Roman"/>
          <w:spacing w:val="-2"/>
          <w:sz w:val="22"/>
          <w:szCs w:val="22"/>
        </w:rPr>
        <w:t xml:space="preserve"> </w:t>
      </w:r>
      <w:r w:rsidRPr="0074279F">
        <w:rPr>
          <w:rFonts w:ascii="Times New Roman" w:hAnsi="Times New Roman" w:cs="Times New Roman"/>
          <w:color w:val="auto"/>
          <w:sz w:val="22"/>
          <w:szCs w:val="22"/>
        </w:rPr>
        <w:t>in caso di aggiudicazione, sarà conferito mandato speciale con rappresentanza o funzioni di capogruppo al</w:t>
      </w:r>
      <w:r>
        <w:rPr>
          <w:rFonts w:ascii="Times New Roman" w:hAnsi="Times New Roman" w:cs="Times New Roman"/>
          <w:color w:val="auto"/>
          <w:sz w:val="22"/>
          <w:szCs w:val="22"/>
        </w:rPr>
        <w:t>l</w:t>
      </w:r>
      <w:r w:rsidRPr="0074279F">
        <w:rPr>
          <w:rFonts w:ascii="Times New Roman" w:hAnsi="Times New Roman" w:cs="Times New Roman"/>
          <w:color w:val="auto"/>
          <w:sz w:val="22"/>
          <w:szCs w:val="22"/>
        </w:rPr>
        <w:t xml:space="preserve">’impresa____________________________________________________________ </w:t>
      </w:r>
    </w:p>
    <w:p w:rsidR="00405992" w:rsidRDefault="00405992" w:rsidP="00246C29">
      <w:pPr>
        <w:pStyle w:val="Default"/>
        <w:spacing w:after="23"/>
        <w:ind w:left="426"/>
        <w:jc w:val="both"/>
        <w:rPr>
          <w:sz w:val="22"/>
          <w:szCs w:val="22"/>
        </w:rPr>
      </w:pPr>
      <w:r w:rsidRPr="0074279F">
        <w:rPr>
          <w:rFonts w:ascii="Times New Roman" w:hAnsi="Times New Roman" w:cs="Times New Roman"/>
          <w:spacing w:val="-2"/>
          <w:sz w:val="22"/>
          <w:szCs w:val="22"/>
        </w:rPr>
        <w:t> di</w:t>
      </w:r>
      <w:r w:rsidR="006271C2">
        <w:rPr>
          <w:rFonts w:ascii="Times New Roman" w:hAnsi="Times New Roman" w:cs="Times New Roman"/>
          <w:spacing w:val="-2"/>
          <w:sz w:val="22"/>
          <w:szCs w:val="22"/>
        </w:rPr>
        <w:t xml:space="preserve"> </w:t>
      </w:r>
      <w:r w:rsidRPr="0074279F">
        <w:rPr>
          <w:rFonts w:ascii="Times New Roman" w:hAnsi="Times New Roman" w:cs="Times New Roman"/>
          <w:color w:val="auto"/>
          <w:sz w:val="22"/>
          <w:szCs w:val="22"/>
        </w:rPr>
        <w:t xml:space="preserve">impegnarsi, in caso di aggiudicazione, ad uniformarsi alla disciplina vigente in materia di lavori pubblici con riguardo ai raggruppamenti temporanei; </w:t>
      </w:r>
    </w:p>
    <w:p w:rsidR="00405992" w:rsidRDefault="00405992" w:rsidP="00246C29">
      <w:pPr>
        <w:pStyle w:val="sche3"/>
        <w:spacing w:before="120"/>
        <w:ind w:left="284" w:hanging="284"/>
        <w:rPr>
          <w:spacing w:val="-2"/>
          <w:sz w:val="22"/>
          <w:szCs w:val="22"/>
          <w:lang w:val="it-IT"/>
        </w:rPr>
      </w:pPr>
      <w:r>
        <w:rPr>
          <w:b/>
          <w:bCs/>
          <w:spacing w:val="-2"/>
          <w:sz w:val="22"/>
          <w:szCs w:val="22"/>
          <w:lang w:val="it-IT"/>
        </w:rPr>
        <w:t>- Che</w:t>
      </w:r>
      <w:r>
        <w:rPr>
          <w:spacing w:val="-2"/>
          <w:sz w:val="22"/>
          <w:szCs w:val="22"/>
          <w:lang w:val="it-IT"/>
        </w:rPr>
        <w:t xml:space="preserve">, ai sensi dell’art. </w:t>
      </w:r>
      <w:r w:rsidRPr="008408CC">
        <w:rPr>
          <w:spacing w:val="-2"/>
          <w:sz w:val="22"/>
          <w:szCs w:val="22"/>
          <w:u w:val="single"/>
          <w:lang w:val="it-IT"/>
        </w:rPr>
        <w:t xml:space="preserve">48 c.7 del D. </w:t>
      </w:r>
      <w:proofErr w:type="spellStart"/>
      <w:r w:rsidRPr="008408CC">
        <w:rPr>
          <w:spacing w:val="-2"/>
          <w:sz w:val="22"/>
          <w:szCs w:val="22"/>
          <w:u w:val="single"/>
          <w:lang w:val="it-IT"/>
        </w:rPr>
        <w:t>Lgs</w:t>
      </w:r>
      <w:proofErr w:type="spellEnd"/>
      <w:r w:rsidRPr="008408CC">
        <w:rPr>
          <w:spacing w:val="-2"/>
          <w:sz w:val="22"/>
          <w:szCs w:val="22"/>
          <w:u w:val="single"/>
          <w:lang w:val="it-IT"/>
        </w:rPr>
        <w:t xml:space="preserve"> n. 50/</w:t>
      </w:r>
      <w:proofErr w:type="gramStart"/>
      <w:r w:rsidRPr="008408CC">
        <w:rPr>
          <w:spacing w:val="-2"/>
          <w:sz w:val="22"/>
          <w:szCs w:val="22"/>
          <w:u w:val="single"/>
          <w:lang w:val="it-IT"/>
        </w:rPr>
        <w:t>2016</w:t>
      </w:r>
      <w:r w:rsidRPr="008408CC">
        <w:rPr>
          <w:spacing w:val="-2"/>
          <w:sz w:val="22"/>
          <w:szCs w:val="22"/>
          <w:lang w:val="it-IT"/>
        </w:rPr>
        <w:t>,</w:t>
      </w:r>
      <w:r>
        <w:rPr>
          <w:spacing w:val="-2"/>
          <w:sz w:val="22"/>
          <w:szCs w:val="22"/>
          <w:lang w:val="it-IT"/>
        </w:rPr>
        <w:t>alla</w:t>
      </w:r>
      <w:proofErr w:type="gramEnd"/>
      <w:r>
        <w:rPr>
          <w:spacing w:val="-2"/>
          <w:sz w:val="22"/>
          <w:szCs w:val="22"/>
          <w:lang w:val="it-IT"/>
        </w:rPr>
        <w:t xml:space="preserve">  stessa gara, </w:t>
      </w:r>
      <w:r>
        <w:rPr>
          <w:b/>
          <w:bCs/>
          <w:spacing w:val="-2"/>
          <w:sz w:val="22"/>
          <w:szCs w:val="22"/>
          <w:lang w:val="it-IT"/>
        </w:rPr>
        <w:t xml:space="preserve">non partecipa </w:t>
      </w:r>
      <w:r>
        <w:rPr>
          <w:spacing w:val="-2"/>
          <w:sz w:val="22"/>
          <w:szCs w:val="22"/>
          <w:lang w:val="it-IT"/>
        </w:rPr>
        <w:t>contemporaneamente:</w:t>
      </w:r>
    </w:p>
    <w:p w:rsidR="00405992" w:rsidRDefault="00405992" w:rsidP="00246C29">
      <w:pPr>
        <w:pStyle w:val="sche3"/>
        <w:ind w:left="284"/>
        <w:rPr>
          <w:spacing w:val="-2"/>
          <w:sz w:val="22"/>
          <w:szCs w:val="22"/>
          <w:lang w:val="it-IT"/>
        </w:rPr>
      </w:pPr>
      <w:r>
        <w:rPr>
          <w:b/>
          <w:bCs/>
          <w:spacing w:val="-2"/>
          <w:sz w:val="22"/>
          <w:szCs w:val="22"/>
          <w:lang w:val="it-IT"/>
        </w:rPr>
        <w:t>a)</w:t>
      </w:r>
      <w:r w:rsidR="00A5464A">
        <w:rPr>
          <w:b/>
          <w:bCs/>
          <w:spacing w:val="-2"/>
          <w:sz w:val="22"/>
          <w:szCs w:val="22"/>
          <w:lang w:val="it-IT"/>
        </w:rPr>
        <w:t xml:space="preserve"> </w:t>
      </w:r>
      <w:proofErr w:type="gramStart"/>
      <w:r>
        <w:rPr>
          <w:spacing w:val="-2"/>
          <w:sz w:val="22"/>
          <w:szCs w:val="22"/>
          <w:lang w:val="it-IT"/>
        </w:rPr>
        <w:t>individualmente  e</w:t>
      </w:r>
      <w:proofErr w:type="gramEnd"/>
      <w:r>
        <w:rPr>
          <w:spacing w:val="-2"/>
          <w:sz w:val="22"/>
          <w:szCs w:val="22"/>
          <w:lang w:val="it-IT"/>
        </w:rPr>
        <w:t xml:space="preserve"> in raggruppamento   temporaneo </w:t>
      </w:r>
      <w:r w:rsidRPr="0074279F">
        <w:rPr>
          <w:spacing w:val="-2"/>
          <w:sz w:val="22"/>
          <w:szCs w:val="22"/>
          <w:lang w:val="it-IT"/>
        </w:rPr>
        <w:t xml:space="preserve">o  in aggregazione di imprese  </w:t>
      </w:r>
      <w:r>
        <w:rPr>
          <w:spacing w:val="-2"/>
          <w:sz w:val="22"/>
          <w:szCs w:val="22"/>
          <w:lang w:val="it-IT"/>
        </w:rPr>
        <w:t xml:space="preserve">o  in consorzio ordinario  </w:t>
      </w:r>
      <w:r>
        <w:rPr>
          <w:b/>
          <w:bCs/>
          <w:spacing w:val="-2"/>
          <w:sz w:val="22"/>
          <w:szCs w:val="22"/>
          <w:lang w:val="it-IT"/>
        </w:rPr>
        <w:t>oppure</w:t>
      </w:r>
      <w:r>
        <w:rPr>
          <w:spacing w:val="-2"/>
          <w:sz w:val="22"/>
          <w:szCs w:val="22"/>
          <w:lang w:val="it-IT"/>
        </w:rPr>
        <w:t xml:space="preserve"> in più di un raggruppamento temporaneo </w:t>
      </w:r>
      <w:r w:rsidRPr="0074279F">
        <w:rPr>
          <w:spacing w:val="-2"/>
          <w:sz w:val="22"/>
          <w:szCs w:val="22"/>
          <w:lang w:val="it-IT"/>
        </w:rPr>
        <w:t xml:space="preserve">o  in aggregazione di imprese  </w:t>
      </w:r>
      <w:r>
        <w:rPr>
          <w:spacing w:val="-2"/>
          <w:sz w:val="22"/>
          <w:szCs w:val="22"/>
          <w:lang w:val="it-IT"/>
        </w:rPr>
        <w:t xml:space="preserve">o consorzio ordinario; </w:t>
      </w:r>
    </w:p>
    <w:p w:rsidR="00405992" w:rsidRDefault="00405992" w:rsidP="00246C29">
      <w:pPr>
        <w:pStyle w:val="sche3"/>
        <w:ind w:left="284"/>
        <w:rPr>
          <w:spacing w:val="-2"/>
          <w:sz w:val="22"/>
          <w:szCs w:val="22"/>
          <w:lang w:val="it-IT"/>
        </w:rPr>
      </w:pPr>
      <w:r>
        <w:rPr>
          <w:b/>
          <w:bCs/>
          <w:spacing w:val="-2"/>
          <w:sz w:val="22"/>
          <w:szCs w:val="22"/>
          <w:lang w:val="it-IT"/>
        </w:rPr>
        <w:lastRenderedPageBreak/>
        <w:t xml:space="preserve">b) </w:t>
      </w:r>
      <w:r>
        <w:rPr>
          <w:spacing w:val="-2"/>
          <w:sz w:val="22"/>
          <w:szCs w:val="22"/>
          <w:lang w:val="it-IT"/>
        </w:rPr>
        <w:t xml:space="preserve">individualmente o in raggruppamento temporaneo </w:t>
      </w:r>
      <w:proofErr w:type="gramStart"/>
      <w:r w:rsidRPr="0074279F">
        <w:rPr>
          <w:spacing w:val="-2"/>
          <w:sz w:val="22"/>
          <w:szCs w:val="22"/>
          <w:lang w:val="it-IT"/>
        </w:rPr>
        <w:t>o  in</w:t>
      </w:r>
      <w:proofErr w:type="gramEnd"/>
      <w:r w:rsidRPr="0074279F">
        <w:rPr>
          <w:spacing w:val="-2"/>
          <w:sz w:val="22"/>
          <w:szCs w:val="22"/>
          <w:lang w:val="it-IT"/>
        </w:rPr>
        <w:t xml:space="preserve"> aggregazione di imprese  </w:t>
      </w:r>
      <w:r>
        <w:rPr>
          <w:spacing w:val="-2"/>
          <w:sz w:val="22"/>
          <w:szCs w:val="22"/>
          <w:lang w:val="it-IT"/>
        </w:rPr>
        <w:t>o consorzio ordinario e quale consorziata, di un consorzio stabile o di un consorzio di cooperative o di imprese artigiane per la quale il consorzio  concorre e a tal fine indicata per l’esecuzione;</w:t>
      </w:r>
    </w:p>
    <w:p w:rsidR="00405992" w:rsidRPr="008408CC" w:rsidRDefault="00405992" w:rsidP="00246C29">
      <w:pPr>
        <w:pStyle w:val="sche3"/>
        <w:spacing w:before="60"/>
        <w:ind w:left="284" w:hanging="284"/>
        <w:rPr>
          <w:spacing w:val="-4"/>
          <w:sz w:val="22"/>
          <w:szCs w:val="22"/>
          <w:lang w:val="it-IT"/>
        </w:rPr>
      </w:pPr>
      <w:r>
        <w:rPr>
          <w:b/>
          <w:bCs/>
          <w:sz w:val="22"/>
          <w:szCs w:val="22"/>
          <w:lang w:val="it-IT"/>
        </w:rPr>
        <w:t>- Che</w:t>
      </w:r>
      <w:r>
        <w:rPr>
          <w:sz w:val="22"/>
          <w:szCs w:val="22"/>
          <w:lang w:val="it-IT"/>
        </w:rPr>
        <w:t xml:space="preserve"> si uniforma alla disciplina vigente in materia </w:t>
      </w:r>
      <w:proofErr w:type="gramStart"/>
      <w:r>
        <w:rPr>
          <w:sz w:val="22"/>
          <w:szCs w:val="22"/>
          <w:lang w:val="it-IT"/>
        </w:rPr>
        <w:t>di  lavori</w:t>
      </w:r>
      <w:proofErr w:type="gramEnd"/>
      <w:r>
        <w:rPr>
          <w:sz w:val="22"/>
          <w:szCs w:val="22"/>
          <w:lang w:val="it-IT"/>
        </w:rPr>
        <w:t xml:space="preserve"> pubblici con riguardo ai raggruppamenti  temporanei o consorzi o GEIE </w:t>
      </w:r>
      <w:r w:rsidRPr="008408CC">
        <w:rPr>
          <w:sz w:val="22"/>
          <w:szCs w:val="22"/>
          <w:lang w:val="it-IT"/>
        </w:rPr>
        <w:t xml:space="preserve">- </w:t>
      </w:r>
      <w:r w:rsidRPr="008408CC">
        <w:rPr>
          <w:sz w:val="22"/>
          <w:szCs w:val="22"/>
          <w:u w:val="single"/>
          <w:lang w:val="it-IT"/>
        </w:rPr>
        <w:t xml:space="preserve">art. 45 c. 2 </w:t>
      </w:r>
      <w:proofErr w:type="spellStart"/>
      <w:r w:rsidRPr="008408CC">
        <w:rPr>
          <w:sz w:val="22"/>
          <w:szCs w:val="22"/>
          <w:u w:val="single"/>
          <w:lang w:val="it-IT"/>
        </w:rPr>
        <w:t>lett.g</w:t>
      </w:r>
      <w:proofErr w:type="spellEnd"/>
      <w:r w:rsidRPr="008408CC">
        <w:rPr>
          <w:spacing w:val="-2"/>
          <w:sz w:val="22"/>
          <w:szCs w:val="22"/>
          <w:u w:val="single"/>
          <w:lang w:val="it-IT"/>
        </w:rPr>
        <w:t xml:space="preserve"> D. </w:t>
      </w:r>
      <w:proofErr w:type="spellStart"/>
      <w:r w:rsidRPr="008408CC">
        <w:rPr>
          <w:spacing w:val="-2"/>
          <w:sz w:val="22"/>
          <w:szCs w:val="22"/>
          <w:u w:val="single"/>
          <w:lang w:val="it-IT"/>
        </w:rPr>
        <w:t>Lgs</w:t>
      </w:r>
      <w:proofErr w:type="spellEnd"/>
      <w:r w:rsidRPr="008408CC">
        <w:rPr>
          <w:spacing w:val="-2"/>
          <w:sz w:val="22"/>
          <w:szCs w:val="22"/>
          <w:u w:val="single"/>
          <w:lang w:val="it-IT"/>
        </w:rPr>
        <w:t xml:space="preserve"> n. 50/2016</w:t>
      </w:r>
      <w:r w:rsidRPr="008408CC">
        <w:rPr>
          <w:sz w:val="22"/>
          <w:szCs w:val="22"/>
          <w:lang w:val="it-IT"/>
        </w:rPr>
        <w:t>-;</w:t>
      </w:r>
    </w:p>
    <w:p w:rsidR="00405992" w:rsidRDefault="00405992" w:rsidP="00246C29">
      <w:pPr>
        <w:pStyle w:val="sche3"/>
        <w:spacing w:before="60"/>
        <w:ind w:left="284" w:hanging="284"/>
        <w:rPr>
          <w:spacing w:val="-4"/>
          <w:sz w:val="22"/>
          <w:szCs w:val="22"/>
          <w:lang w:val="it-IT"/>
        </w:rPr>
      </w:pPr>
      <w:r>
        <w:rPr>
          <w:b/>
          <w:bCs/>
          <w:spacing w:val="-4"/>
          <w:sz w:val="22"/>
          <w:szCs w:val="22"/>
          <w:lang w:val="it-IT"/>
        </w:rPr>
        <w:t>- Che</w:t>
      </w:r>
      <w:r>
        <w:rPr>
          <w:spacing w:val="-4"/>
          <w:sz w:val="22"/>
          <w:szCs w:val="22"/>
          <w:lang w:val="it-IT"/>
        </w:rPr>
        <w:t xml:space="preserve"> si impegna a comunicare all’Ente appaltante, prima della stipula del contratto, il numero di conto corrente bancario o di Poste Italiane spa sul quale effettuare le transazioni relative al subappalto;</w:t>
      </w:r>
    </w:p>
    <w:p w:rsidR="00405992" w:rsidRDefault="00405992" w:rsidP="00246C29">
      <w:pPr>
        <w:pStyle w:val="sche3"/>
        <w:spacing w:before="60"/>
        <w:ind w:left="284" w:hanging="284"/>
        <w:rPr>
          <w:spacing w:val="-4"/>
          <w:sz w:val="22"/>
          <w:szCs w:val="22"/>
          <w:lang w:val="it-IT"/>
        </w:rPr>
      </w:pPr>
      <w:r>
        <w:rPr>
          <w:b/>
          <w:bCs/>
          <w:sz w:val="22"/>
          <w:szCs w:val="22"/>
          <w:lang w:val="it-IT"/>
        </w:rPr>
        <w:t xml:space="preserve">- Dichiara </w:t>
      </w:r>
      <w:r w:rsidRPr="006B43C7">
        <w:rPr>
          <w:sz w:val="22"/>
          <w:szCs w:val="22"/>
          <w:lang w:val="it-IT"/>
        </w:rPr>
        <w:t>di</w:t>
      </w:r>
      <w:r>
        <w:rPr>
          <w:sz w:val="22"/>
          <w:szCs w:val="22"/>
          <w:lang w:val="it-IT"/>
        </w:rPr>
        <w:t xml:space="preserve"> essere informato che i dati raccolti saranno trattati, anche con strumenti informatici, ai sensi del T.U.196/</w:t>
      </w:r>
      <w:proofErr w:type="gramStart"/>
      <w:r>
        <w:rPr>
          <w:sz w:val="22"/>
          <w:szCs w:val="22"/>
          <w:lang w:val="it-IT"/>
        </w:rPr>
        <w:t>2003  esclusivamente</w:t>
      </w:r>
      <w:proofErr w:type="gramEnd"/>
      <w:r>
        <w:rPr>
          <w:sz w:val="22"/>
          <w:szCs w:val="22"/>
          <w:lang w:val="it-IT"/>
        </w:rPr>
        <w:t xml:space="preserve"> nell’ambito del</w:t>
      </w:r>
      <w:r>
        <w:rPr>
          <w:spacing w:val="-4"/>
          <w:sz w:val="22"/>
          <w:szCs w:val="22"/>
          <w:lang w:val="it-IT"/>
        </w:rPr>
        <w:t xml:space="preserve"> procedimento per il quale la presente dichiarazione viene resa.</w:t>
      </w:r>
    </w:p>
    <w:p w:rsidR="00405992" w:rsidRPr="00C71AB7" w:rsidRDefault="00405992" w:rsidP="00246C29">
      <w:pPr>
        <w:pStyle w:val="sche3"/>
        <w:tabs>
          <w:tab w:val="left" w:pos="426"/>
        </w:tabs>
        <w:spacing w:before="40" w:after="60"/>
        <w:rPr>
          <w:rFonts w:ascii="Arial" w:hAnsi="Arial" w:cs="Arial"/>
          <w:spacing w:val="-2"/>
          <w:sz w:val="22"/>
          <w:szCs w:val="22"/>
          <w:lang w:val="it-IT"/>
        </w:rPr>
      </w:pPr>
      <w:r>
        <w:rPr>
          <w:b/>
          <w:bCs/>
          <w:sz w:val="22"/>
          <w:szCs w:val="22"/>
          <w:lang w:val="it-IT"/>
        </w:rPr>
        <w:t>- Che</w:t>
      </w:r>
      <w:r w:rsidRPr="00010BDF">
        <w:rPr>
          <w:b/>
          <w:bCs/>
          <w:sz w:val="22"/>
          <w:szCs w:val="22"/>
          <w:lang w:val="it-IT"/>
        </w:rPr>
        <w:t>, come</w:t>
      </w:r>
      <w:r>
        <w:rPr>
          <w:sz w:val="22"/>
          <w:szCs w:val="22"/>
          <w:lang w:val="it-IT"/>
        </w:rPr>
        <w:t xml:space="preserve"> statuito nel bando di gara,</w:t>
      </w:r>
      <w:r>
        <w:rPr>
          <w:b/>
          <w:bCs/>
          <w:sz w:val="22"/>
          <w:szCs w:val="22"/>
          <w:lang w:val="it-IT"/>
        </w:rPr>
        <w:t xml:space="preserve"> intende ricevere le </w:t>
      </w:r>
      <w:proofErr w:type="gramStart"/>
      <w:r>
        <w:rPr>
          <w:b/>
          <w:bCs/>
          <w:sz w:val="22"/>
          <w:szCs w:val="22"/>
          <w:lang w:val="it-IT"/>
        </w:rPr>
        <w:t xml:space="preserve">comunicazioni  </w:t>
      </w:r>
      <w:r w:rsidRPr="008408CC">
        <w:rPr>
          <w:b/>
          <w:bCs/>
          <w:sz w:val="22"/>
          <w:szCs w:val="22"/>
          <w:u w:val="single"/>
          <w:lang w:val="it-IT"/>
        </w:rPr>
        <w:t>ex</w:t>
      </w:r>
      <w:proofErr w:type="gramEnd"/>
      <w:r w:rsidRPr="008408CC">
        <w:rPr>
          <w:b/>
          <w:bCs/>
          <w:sz w:val="22"/>
          <w:szCs w:val="22"/>
          <w:u w:val="single"/>
          <w:lang w:val="it-IT"/>
        </w:rPr>
        <w:t xml:space="preserve"> art.76 c. 5 del </w:t>
      </w:r>
      <w:proofErr w:type="spellStart"/>
      <w:r w:rsidRPr="008408CC">
        <w:rPr>
          <w:b/>
          <w:bCs/>
          <w:sz w:val="22"/>
          <w:szCs w:val="22"/>
          <w:u w:val="single"/>
          <w:lang w:val="it-IT"/>
        </w:rPr>
        <w:t>D.Lgs.</w:t>
      </w:r>
      <w:proofErr w:type="spellEnd"/>
      <w:r w:rsidRPr="008408CC">
        <w:rPr>
          <w:b/>
          <w:bCs/>
          <w:sz w:val="22"/>
          <w:szCs w:val="22"/>
          <w:u w:val="single"/>
          <w:lang w:val="it-IT"/>
        </w:rPr>
        <w:t xml:space="preserve"> n. 50/</w:t>
      </w:r>
      <w:proofErr w:type="gramStart"/>
      <w:r w:rsidRPr="008408CC">
        <w:rPr>
          <w:b/>
          <w:bCs/>
          <w:sz w:val="22"/>
          <w:szCs w:val="22"/>
          <w:u w:val="single"/>
          <w:lang w:val="it-IT"/>
        </w:rPr>
        <w:t>2016</w:t>
      </w:r>
      <w:r>
        <w:rPr>
          <w:sz w:val="22"/>
          <w:szCs w:val="22"/>
          <w:lang w:val="it-IT"/>
        </w:rPr>
        <w:t xml:space="preserve">  sulla</w:t>
      </w:r>
      <w:proofErr w:type="gramEnd"/>
      <w:r>
        <w:rPr>
          <w:sz w:val="22"/>
          <w:szCs w:val="22"/>
          <w:lang w:val="it-IT"/>
        </w:rPr>
        <w:t xml:space="preserve"> seguente PEC:</w:t>
      </w:r>
    </w:p>
    <w:p w:rsidR="00405992" w:rsidRDefault="00405992" w:rsidP="00246C29">
      <w:pPr>
        <w:pStyle w:val="sche3"/>
        <w:tabs>
          <w:tab w:val="left" w:pos="426"/>
        </w:tabs>
        <w:spacing w:before="40" w:after="60"/>
        <w:rPr>
          <w:rFonts w:ascii="Arial" w:hAnsi="Arial" w:cs="Arial"/>
          <w:spacing w:val="-2"/>
          <w:sz w:val="22"/>
          <w:szCs w:val="22"/>
          <w:lang w:val="it-IT"/>
        </w:rPr>
      </w:pPr>
      <w:r>
        <w:rPr>
          <w:rFonts w:ascii="Arial" w:hAnsi="Arial" w:cs="Arial"/>
          <w:b/>
          <w:bCs/>
          <w:spacing w:val="-2"/>
          <w:sz w:val="22"/>
          <w:szCs w:val="22"/>
          <w:lang w:val="it-IT"/>
        </w:rPr>
        <w:t>PEC</w:t>
      </w:r>
      <w:r>
        <w:rPr>
          <w:rFonts w:ascii="Arial" w:hAnsi="Arial" w:cs="Arial"/>
          <w:spacing w:val="-2"/>
          <w:sz w:val="22"/>
          <w:szCs w:val="22"/>
          <w:lang w:val="it-IT"/>
        </w:rPr>
        <w:t xml:space="preserve">   _______________________________</w:t>
      </w:r>
    </w:p>
    <w:p w:rsidR="00405992" w:rsidRDefault="00405992" w:rsidP="00246C29">
      <w:pPr>
        <w:pStyle w:val="sche4"/>
        <w:tabs>
          <w:tab w:val="left" w:pos="426"/>
          <w:tab w:val="left" w:leader="dot" w:pos="8824"/>
        </w:tabs>
        <w:spacing w:before="120"/>
        <w:rPr>
          <w:rFonts w:ascii="Arial" w:hAnsi="Arial" w:cs="Arial"/>
          <w:b/>
          <w:bCs/>
          <w:i/>
          <w:iCs/>
          <w:spacing w:val="-4"/>
          <w:lang w:val="it-IT"/>
        </w:rPr>
      </w:pPr>
      <w:r w:rsidRPr="00010BDF">
        <w:rPr>
          <w:b/>
          <w:bCs/>
          <w:spacing w:val="-4"/>
          <w:lang w:val="it-IT"/>
        </w:rPr>
        <w:t>Solo nel caso di malfunzionamento della posta elettronica certificata</w:t>
      </w:r>
      <w:r w:rsidRPr="00010BDF">
        <w:rPr>
          <w:spacing w:val="-4"/>
          <w:lang w:val="it-IT"/>
        </w:rPr>
        <w:t xml:space="preserve">, il sottoscritto concorrente autorizza l’invio delle </w:t>
      </w:r>
      <w:proofErr w:type="gramStart"/>
      <w:r w:rsidRPr="00010BDF">
        <w:rPr>
          <w:spacing w:val="-4"/>
          <w:lang w:val="it-IT"/>
        </w:rPr>
        <w:t>comunicazioni  di</w:t>
      </w:r>
      <w:proofErr w:type="gramEnd"/>
      <w:r w:rsidRPr="00010BDF">
        <w:rPr>
          <w:spacing w:val="-4"/>
          <w:lang w:val="it-IT"/>
        </w:rPr>
        <w:t xml:space="preserve"> cui sopra e di tutte le altre comunicazioni mediante </w:t>
      </w:r>
      <w:r w:rsidRPr="00010BDF">
        <w:rPr>
          <w:b/>
          <w:bCs/>
          <w:spacing w:val="-4"/>
          <w:lang w:val="it-IT"/>
        </w:rPr>
        <w:t xml:space="preserve">FAX  </w:t>
      </w:r>
      <w:r w:rsidRPr="00010BDF">
        <w:rPr>
          <w:spacing w:val="-4"/>
          <w:lang w:val="it-IT"/>
        </w:rPr>
        <w:t xml:space="preserve">al seguente </w:t>
      </w:r>
      <w:proofErr w:type="spellStart"/>
      <w:r w:rsidRPr="00010BDF">
        <w:rPr>
          <w:spacing w:val="-4"/>
          <w:lang w:val="it-IT"/>
        </w:rPr>
        <w:t>numero</w:t>
      </w:r>
      <w:r w:rsidRPr="00010BDF">
        <w:rPr>
          <w:b/>
          <w:bCs/>
          <w:spacing w:val="-4"/>
          <w:lang w:val="it-IT"/>
        </w:rPr>
        <w:t>:</w:t>
      </w:r>
      <w:r w:rsidRPr="00010BDF">
        <w:rPr>
          <w:rFonts w:ascii="Arial" w:hAnsi="Arial" w:cs="Arial"/>
          <w:b/>
          <w:bCs/>
          <w:i/>
          <w:iCs/>
          <w:spacing w:val="-4"/>
          <w:lang w:val="it-IT"/>
        </w:rPr>
        <w:t>_______________________o</w:t>
      </w:r>
      <w:proofErr w:type="spellEnd"/>
      <w:r w:rsidRPr="00010BDF">
        <w:rPr>
          <w:rFonts w:ascii="Arial" w:hAnsi="Arial" w:cs="Arial"/>
          <w:b/>
          <w:bCs/>
          <w:i/>
          <w:iCs/>
          <w:spacing w:val="-4"/>
          <w:lang w:val="it-IT"/>
        </w:rPr>
        <w:t xml:space="preserve"> email______________________________________</w:t>
      </w:r>
    </w:p>
    <w:p w:rsidR="00BA4ED3" w:rsidRDefault="00BA4ED3" w:rsidP="00246C29">
      <w:pPr>
        <w:pStyle w:val="sche4"/>
        <w:tabs>
          <w:tab w:val="left" w:pos="426"/>
          <w:tab w:val="left" w:leader="dot" w:pos="8824"/>
        </w:tabs>
        <w:spacing w:before="120"/>
        <w:rPr>
          <w:b/>
          <w:bCs/>
          <w:sz w:val="22"/>
          <w:szCs w:val="22"/>
          <w:u w:val="single"/>
          <w:lang w:val="it-IT"/>
        </w:rPr>
      </w:pPr>
    </w:p>
    <w:p w:rsidR="00405992" w:rsidRDefault="00405992" w:rsidP="00246C29">
      <w:pPr>
        <w:pStyle w:val="sche4"/>
        <w:tabs>
          <w:tab w:val="left" w:pos="426"/>
          <w:tab w:val="left" w:leader="dot" w:pos="8824"/>
        </w:tabs>
        <w:spacing w:before="120"/>
        <w:rPr>
          <w:b/>
          <w:bCs/>
          <w:sz w:val="22"/>
          <w:szCs w:val="22"/>
          <w:lang w:val="it-IT"/>
        </w:rPr>
      </w:pPr>
      <w:r w:rsidRPr="00010BDF">
        <w:rPr>
          <w:b/>
          <w:bCs/>
          <w:sz w:val="22"/>
          <w:szCs w:val="22"/>
          <w:u w:val="single"/>
          <w:lang w:val="it-IT"/>
        </w:rPr>
        <w:t>Allega fotocopia leggibile di documento di riconoscimento in corso di validità</w:t>
      </w:r>
      <w:r w:rsidRPr="00010BDF">
        <w:rPr>
          <w:b/>
          <w:bCs/>
          <w:sz w:val="22"/>
          <w:szCs w:val="22"/>
          <w:lang w:val="it-IT"/>
        </w:rPr>
        <w:t>.</w:t>
      </w:r>
    </w:p>
    <w:p w:rsidR="00405992" w:rsidRDefault="00405992" w:rsidP="00246C29">
      <w:pPr>
        <w:pStyle w:val="sche4"/>
        <w:tabs>
          <w:tab w:val="left" w:pos="426"/>
          <w:tab w:val="left" w:leader="dot" w:pos="8824"/>
        </w:tabs>
        <w:spacing w:before="120"/>
        <w:rPr>
          <w:b/>
          <w:bCs/>
          <w:sz w:val="22"/>
          <w:szCs w:val="22"/>
          <w:lang w:val="it-IT"/>
        </w:rPr>
      </w:pPr>
    </w:p>
    <w:p w:rsidR="00405992" w:rsidRDefault="00405992" w:rsidP="00BC6C2D">
      <w:pPr>
        <w:pStyle w:val="sche4"/>
        <w:tabs>
          <w:tab w:val="left" w:leader="dot" w:pos="8824"/>
        </w:tabs>
        <w:jc w:val="center"/>
        <w:rPr>
          <w:b/>
          <w:bCs/>
          <w:i/>
          <w:iCs/>
          <w:sz w:val="24"/>
          <w:szCs w:val="24"/>
          <w:lang w:val="it-IT"/>
        </w:rPr>
      </w:pPr>
    </w:p>
    <w:p w:rsidR="00405992" w:rsidRDefault="00405992" w:rsidP="00BC6C2D">
      <w:pPr>
        <w:pStyle w:val="sche4"/>
        <w:tabs>
          <w:tab w:val="left" w:leader="dot" w:pos="8824"/>
        </w:tabs>
        <w:rPr>
          <w:rFonts w:ascii="Arial" w:hAnsi="Arial" w:cs="Arial"/>
          <w:b/>
          <w:bCs/>
          <w:i/>
          <w:iCs/>
          <w:spacing w:val="-4"/>
          <w:sz w:val="22"/>
          <w:szCs w:val="22"/>
          <w:lang w:val="it-IT"/>
        </w:rPr>
      </w:pPr>
      <w:r>
        <w:rPr>
          <w:rFonts w:ascii="Arial" w:hAnsi="Arial" w:cs="Arial"/>
          <w:b/>
          <w:bCs/>
          <w:i/>
          <w:iCs/>
          <w:spacing w:val="-4"/>
          <w:sz w:val="22"/>
          <w:szCs w:val="22"/>
          <w:lang w:val="it-IT"/>
        </w:rPr>
        <w:t>DATA_______________________</w:t>
      </w:r>
    </w:p>
    <w:p w:rsidR="00405992" w:rsidRDefault="00405992" w:rsidP="00BC6C2D">
      <w:pPr>
        <w:pStyle w:val="sche4"/>
        <w:tabs>
          <w:tab w:val="left" w:leader="dot" w:pos="8824"/>
        </w:tabs>
        <w:rPr>
          <w:rFonts w:ascii="Arial" w:hAnsi="Arial" w:cs="Arial"/>
          <w:b/>
          <w:bCs/>
          <w:i/>
          <w:iCs/>
          <w:spacing w:val="-4"/>
          <w:sz w:val="22"/>
          <w:szCs w:val="22"/>
          <w:lang w:val="it-IT"/>
        </w:rPr>
      </w:pPr>
    </w:p>
    <w:p w:rsidR="00405992" w:rsidRDefault="00405992" w:rsidP="00BC6C2D">
      <w:pPr>
        <w:pStyle w:val="Corpodeltesto24"/>
        <w:spacing w:before="240" w:line="200" w:lineRule="atLeast"/>
        <w:ind w:left="0"/>
        <w:rPr>
          <w:b/>
          <w:bCs/>
          <w:i/>
          <w:iCs/>
          <w:spacing w:val="-4"/>
        </w:rPr>
      </w:pPr>
      <w:r>
        <w:rPr>
          <w:b/>
          <w:bCs/>
          <w:i/>
          <w:iCs/>
          <w:spacing w:val="-4"/>
        </w:rPr>
        <w:t xml:space="preserve">(La firma apposta deve </w:t>
      </w:r>
      <w:proofErr w:type="gramStart"/>
      <w:r>
        <w:rPr>
          <w:b/>
          <w:bCs/>
          <w:i/>
          <w:iCs/>
          <w:spacing w:val="-4"/>
        </w:rPr>
        <w:t>essere  leggibile</w:t>
      </w:r>
      <w:proofErr w:type="gramEnd"/>
      <w:r>
        <w:rPr>
          <w:b/>
          <w:bCs/>
          <w:i/>
          <w:iCs/>
          <w:spacing w:val="-4"/>
        </w:rPr>
        <w:t xml:space="preserve">  e tale da individuare l'identità del sottoscrittore . </w:t>
      </w:r>
    </w:p>
    <w:p w:rsidR="00405992" w:rsidRDefault="00405992" w:rsidP="00BC6C2D">
      <w:pPr>
        <w:pStyle w:val="Corpodeltesto24"/>
        <w:spacing w:line="200" w:lineRule="atLeast"/>
        <w:ind w:left="0"/>
        <w:rPr>
          <w:b/>
          <w:bCs/>
          <w:i/>
          <w:iCs/>
          <w:sz w:val="24"/>
          <w:szCs w:val="24"/>
        </w:rPr>
      </w:pPr>
      <w:r w:rsidRPr="00D16BBD">
        <w:rPr>
          <w:b/>
          <w:bCs/>
          <w:i/>
          <w:iCs/>
          <w:spacing w:val="-4"/>
          <w:sz w:val="24"/>
          <w:szCs w:val="24"/>
        </w:rPr>
        <w:t xml:space="preserve">Apporre il timbro dell’impresa </w:t>
      </w:r>
      <w:r w:rsidRPr="00D16BBD">
        <w:rPr>
          <w:b/>
          <w:bCs/>
          <w:i/>
          <w:iCs/>
          <w:color w:val="000000"/>
          <w:spacing w:val="-4"/>
          <w:sz w:val="24"/>
          <w:szCs w:val="24"/>
          <w:u w:val="single"/>
        </w:rPr>
        <w:t>accanto</w:t>
      </w:r>
      <w:r w:rsidRPr="00D16BBD">
        <w:rPr>
          <w:b/>
          <w:bCs/>
          <w:i/>
          <w:iCs/>
          <w:spacing w:val="-4"/>
          <w:sz w:val="24"/>
          <w:szCs w:val="24"/>
        </w:rPr>
        <w:t xml:space="preserve"> alla firma. </w:t>
      </w:r>
    </w:p>
    <w:p w:rsidR="00405992" w:rsidRDefault="00405992" w:rsidP="00BC6C2D">
      <w:pPr>
        <w:pStyle w:val="Corpodeltesto24"/>
        <w:spacing w:line="200" w:lineRule="atLeast"/>
        <w:ind w:left="0"/>
        <w:rPr>
          <w:b/>
          <w:bCs/>
          <w:i/>
          <w:iCs/>
          <w:sz w:val="24"/>
          <w:szCs w:val="24"/>
        </w:rPr>
      </w:pPr>
    </w:p>
    <w:p w:rsidR="00405992" w:rsidRDefault="00405992" w:rsidP="00BC6C2D">
      <w:pPr>
        <w:pStyle w:val="Corpodeltesto24"/>
        <w:spacing w:line="200" w:lineRule="atLeast"/>
        <w:ind w:left="0" w:hanging="330"/>
        <w:rPr>
          <w:b/>
          <w:bCs/>
          <w:i/>
          <w:iCs/>
          <w:sz w:val="24"/>
          <w:szCs w:val="24"/>
        </w:rPr>
      </w:pPr>
    </w:p>
    <w:p w:rsidR="00405992" w:rsidRPr="00D16BBD" w:rsidRDefault="007A0B44" w:rsidP="00BC6C2D">
      <w:pPr>
        <w:pStyle w:val="Corpodeltesto24"/>
        <w:spacing w:line="200" w:lineRule="atLeast"/>
        <w:ind w:left="0" w:hanging="330"/>
        <w:rPr>
          <w:b/>
          <w:bCs/>
          <w:i/>
          <w:iCs/>
          <w:sz w:val="24"/>
          <w:szCs w:val="24"/>
        </w:rPr>
      </w:pPr>
      <w:r>
        <w:rPr>
          <w:noProof/>
          <w:lang w:eastAsia="it-IT"/>
        </w:rPr>
        <mc:AlternateContent>
          <mc:Choice Requires="wps">
            <w:drawing>
              <wp:anchor distT="0" distB="0" distL="114935" distR="114935" simplePos="0" relativeHeight="251660288" behindDoc="0" locked="0" layoutInCell="1" allowOverlap="1">
                <wp:simplePos x="0" y="0"/>
                <wp:positionH relativeFrom="column">
                  <wp:posOffset>8255</wp:posOffset>
                </wp:positionH>
                <wp:positionV relativeFrom="paragraph">
                  <wp:posOffset>128270</wp:posOffset>
                </wp:positionV>
                <wp:extent cx="2644140" cy="690880"/>
                <wp:effectExtent l="13335" t="8890" r="9525" b="50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690880"/>
                        </a:xfrm>
                        <a:prstGeom prst="rect">
                          <a:avLst/>
                        </a:prstGeom>
                        <a:solidFill>
                          <a:srgbClr val="FFFFFF"/>
                        </a:solidFill>
                        <a:ln w="6350">
                          <a:solidFill>
                            <a:srgbClr val="000000"/>
                          </a:solidFill>
                          <a:miter lim="800000"/>
                          <a:headEnd/>
                          <a:tailEnd/>
                        </a:ln>
                      </wps:spPr>
                      <wps:txbx>
                        <w:txbxContent>
                          <w:p w:rsidR="00DC3350" w:rsidRDefault="00DC3350" w:rsidP="00BC6C2D">
                            <w:pPr>
                              <w:jc w:val="center"/>
                              <w:rPr>
                                <w:b/>
                                <w:bCs/>
                              </w:rPr>
                            </w:pPr>
                            <w:r w:rsidRPr="0078023D">
                              <w:rPr>
                                <w:b/>
                                <w:bCs/>
                              </w:rPr>
                              <w:t xml:space="preserve">Timbro </w:t>
                            </w:r>
                            <w:r>
                              <w:rPr>
                                <w:b/>
                                <w:bCs/>
                              </w:rPr>
                              <w:t>dell</w:t>
                            </w:r>
                            <w:r w:rsidRPr="0078023D">
                              <w:rPr>
                                <w:b/>
                                <w:bCs/>
                              </w:rPr>
                              <w:t>’impresa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65pt;margin-top:10.1pt;width:208.2pt;height:54.4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" strokeweight=".5pt">
                <v:textbox inset="7.45pt,3.85pt,7.45pt,3.85pt">
                  <w:txbxContent>
                    <w:p w:rsidR="00DC3350" w:rsidRDefault="00DC3350" w:rsidP="00BC6C2D">
                      <w:pPr>
                        <w:jc w:val="center"/>
                        <w:rPr>
                          <w:b/>
                          <w:bCs/>
                        </w:rPr>
                      </w:pPr>
                      <w:r w:rsidRPr="0078023D">
                        <w:rPr>
                          <w:b/>
                          <w:bCs/>
                        </w:rPr>
                        <w:t xml:space="preserve">Timbro </w:t>
                      </w:r>
                      <w:r>
                        <w:rPr>
                          <w:b/>
                          <w:bCs/>
                        </w:rPr>
                        <w:t>dell</w:t>
                      </w:r>
                      <w:r w:rsidRPr="0078023D">
                        <w:rPr>
                          <w:b/>
                          <w:bCs/>
                        </w:rPr>
                        <w:t>’impresa</w:t>
                      </w:r>
                    </w:p>
                  </w:txbxContent>
                </v:textbox>
              </v:shape>
            </w:pict>
          </mc:Fallback>
        </mc:AlternateContent>
      </w:r>
    </w:p>
    <w:p w:rsidR="00405992" w:rsidRPr="004355D9" w:rsidRDefault="00405992" w:rsidP="00BC6C2D">
      <w:pPr>
        <w:pStyle w:val="sche4"/>
        <w:tabs>
          <w:tab w:val="left" w:leader="dot" w:pos="8824"/>
        </w:tabs>
        <w:jc w:val="center"/>
        <w:rPr>
          <w:b/>
          <w:bCs/>
          <w:i/>
          <w:iCs/>
          <w:sz w:val="24"/>
          <w:szCs w:val="24"/>
          <w:lang w:val="it-IT"/>
        </w:rPr>
      </w:pPr>
      <w:r w:rsidRPr="004355D9">
        <w:rPr>
          <w:b/>
          <w:bCs/>
          <w:i/>
          <w:iCs/>
          <w:sz w:val="24"/>
          <w:szCs w:val="24"/>
          <w:lang w:val="it-IT"/>
        </w:rPr>
        <w:t xml:space="preserve">FIRMA  </w:t>
      </w:r>
    </w:p>
    <w:p w:rsidR="00405992" w:rsidRPr="004355D9" w:rsidRDefault="00405992" w:rsidP="00BC6C2D">
      <w:pPr>
        <w:pStyle w:val="sche4"/>
        <w:tabs>
          <w:tab w:val="left" w:leader="dot" w:pos="8824"/>
        </w:tabs>
        <w:jc w:val="center"/>
        <w:rPr>
          <w:b/>
          <w:bCs/>
          <w:i/>
          <w:iCs/>
          <w:sz w:val="24"/>
          <w:szCs w:val="24"/>
          <w:u w:val="single"/>
          <w:lang w:val="it-IT"/>
        </w:rPr>
      </w:pPr>
      <w:r>
        <w:rPr>
          <w:b/>
          <w:bCs/>
          <w:i/>
          <w:iCs/>
          <w:sz w:val="24"/>
          <w:szCs w:val="24"/>
          <w:lang w:val="it-IT"/>
        </w:rPr>
        <w:t xml:space="preserve">                                                                                       Il legale rappresentante</w:t>
      </w:r>
    </w:p>
    <w:p w:rsidR="00405992" w:rsidRPr="004355D9" w:rsidRDefault="00405992" w:rsidP="00BC6C2D">
      <w:pPr>
        <w:pStyle w:val="sche4"/>
        <w:tabs>
          <w:tab w:val="left" w:leader="dot" w:pos="8824"/>
        </w:tabs>
        <w:jc w:val="center"/>
        <w:rPr>
          <w:u w:val="single"/>
          <w:lang w:val="it-IT"/>
        </w:rPr>
      </w:pPr>
    </w:p>
    <w:p w:rsidR="00405992" w:rsidRPr="00413E90" w:rsidRDefault="00405992" w:rsidP="00BC6C2D">
      <w:pPr>
        <w:pStyle w:val="sche4"/>
        <w:tabs>
          <w:tab w:val="left" w:leader="dot" w:pos="12232"/>
        </w:tabs>
        <w:rPr>
          <w:sz w:val="22"/>
          <w:szCs w:val="22"/>
          <w:lang w:val="it-IT"/>
        </w:rPr>
      </w:pPr>
      <w:r>
        <w:rPr>
          <w:sz w:val="24"/>
          <w:szCs w:val="24"/>
          <w:lang w:val="it-IT"/>
        </w:rPr>
        <w:t xml:space="preserve">                                                                                              ___________________________</w:t>
      </w:r>
    </w:p>
    <w:p w:rsidR="00405992" w:rsidRDefault="00405992" w:rsidP="00BC6C2D">
      <w:pPr>
        <w:pStyle w:val="sche4"/>
        <w:tabs>
          <w:tab w:val="left" w:leader="dot" w:pos="8824"/>
        </w:tabs>
        <w:jc w:val="center"/>
        <w:rPr>
          <w:b/>
          <w:bCs/>
          <w:i/>
          <w:iCs/>
          <w:sz w:val="24"/>
          <w:szCs w:val="24"/>
          <w:lang w:val="it-IT"/>
        </w:rPr>
      </w:pPr>
      <w:bookmarkStart w:id="0" w:name="_GoBack"/>
      <w:bookmarkEnd w:id="0"/>
    </w:p>
    <w:sectPr w:rsidR="00405992" w:rsidSect="001E7AED">
      <w:headerReference w:type="even" r:id="rId9"/>
      <w:headerReference w:type="default" r:id="rId10"/>
      <w:footerReference w:type="even" r:id="rId11"/>
      <w:footerReference w:type="default" r:id="rId12"/>
      <w:footnotePr>
        <w:pos w:val="beneathText"/>
      </w:footnotePr>
      <w:pgSz w:w="12240" w:h="15840"/>
      <w:pgMar w:top="851" w:right="1290" w:bottom="1155" w:left="1418" w:header="720" w:footer="633" w:gutter="0"/>
      <w:pgNumType w:start="1"/>
      <w:cols w:space="720"/>
      <w:rtlGutter/>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D3F" w:rsidRDefault="00657D3F">
      <w:r>
        <w:separator/>
      </w:r>
    </w:p>
  </w:endnote>
  <w:endnote w:type="continuationSeparator" w:id="0">
    <w:p w:rsidR="00657D3F" w:rsidRDefault="006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BGHE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350" w:rsidRDefault="009D2F18">
    <w:pPr>
      <w:pStyle w:val="Pidipagina"/>
      <w:jc w:val="right"/>
    </w:pPr>
    <w:r>
      <w:fldChar w:fldCharType="begin"/>
    </w:r>
    <w:r w:rsidR="000B03C4">
      <w:instrText xml:space="preserve"> PAGE   \* MERGEFORMAT </w:instrText>
    </w:r>
    <w:r>
      <w:fldChar w:fldCharType="separate"/>
    </w:r>
    <w:r w:rsidR="003D22C7">
      <w:rPr>
        <w:noProof/>
      </w:rPr>
      <w:t>16</w:t>
    </w:r>
    <w:r>
      <w:rPr>
        <w:noProof/>
      </w:rPr>
      <w:fldChar w:fldCharType="end"/>
    </w:r>
  </w:p>
  <w:p w:rsidR="00DC3350" w:rsidRDefault="00DC3350">
    <w:pPr>
      <w:tabs>
        <w:tab w:val="left" w:pos="975"/>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350" w:rsidRDefault="009D2F18">
    <w:pPr>
      <w:pStyle w:val="Pidipagina"/>
      <w:jc w:val="right"/>
    </w:pPr>
    <w:r>
      <w:fldChar w:fldCharType="begin"/>
    </w:r>
    <w:r w:rsidR="000B03C4">
      <w:instrText xml:space="preserve"> PAGE   \* MERGEFORMAT </w:instrText>
    </w:r>
    <w:r>
      <w:fldChar w:fldCharType="separate"/>
    </w:r>
    <w:r w:rsidR="003D22C7">
      <w:rPr>
        <w:noProof/>
      </w:rPr>
      <w:t>17</w:t>
    </w:r>
    <w:r>
      <w:rPr>
        <w:noProof/>
      </w:rPr>
      <w:fldChar w:fldCharType="end"/>
    </w:r>
  </w:p>
  <w:p w:rsidR="00DC3350" w:rsidRDefault="00DC3350">
    <w:pPr>
      <w:tabs>
        <w:tab w:val="left" w:pos="9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D3F" w:rsidRDefault="00657D3F">
      <w:r>
        <w:separator/>
      </w:r>
    </w:p>
  </w:footnote>
  <w:footnote w:type="continuationSeparator" w:id="0">
    <w:p w:rsidR="00657D3F" w:rsidRDefault="00657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350" w:rsidRDefault="00DC33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350" w:rsidRDefault="00DC33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pStyle w:val="Titolo3"/>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pStyle w:val="Titolo5"/>
      <w:lvlText w:val=""/>
      <w:lvlJc w:val="left"/>
      <w:pPr>
        <w:tabs>
          <w:tab w:val="num" w:pos="1008"/>
        </w:tabs>
        <w:ind w:left="1008" w:hanging="1008"/>
      </w:pPr>
    </w:lvl>
    <w:lvl w:ilvl="5">
      <w:start w:val="1"/>
      <w:numFmt w:val="none"/>
      <w:pStyle w:val="Titolo6"/>
      <w:lvlText w:val=""/>
      <w:lvlJc w:val="left"/>
      <w:pPr>
        <w:tabs>
          <w:tab w:val="num" w:pos="1152"/>
        </w:tabs>
        <w:ind w:left="1152" w:hanging="1152"/>
      </w:pPr>
    </w:lvl>
    <w:lvl w:ilvl="6">
      <w:start w:val="1"/>
      <w:numFmt w:val="none"/>
      <w:pStyle w:val="Titolo7"/>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pStyle w:val="Titolo9"/>
      <w:lvlText w:val=""/>
      <w:lvlJc w:val="left"/>
      <w:pPr>
        <w:tabs>
          <w:tab w:val="num" w:pos="1584"/>
        </w:tabs>
        <w:ind w:left="1584" w:hanging="1584"/>
      </w:pPr>
    </w:lvl>
  </w:abstractNum>
  <w:abstractNum w:abstractNumId="1" w15:restartNumberingAfterBreak="0">
    <w:nsid w:val="00000003"/>
    <w:multiLevelType w:val="singleLevel"/>
    <w:tmpl w:val="00000003"/>
    <w:lvl w:ilvl="0">
      <w:start w:val="1"/>
      <w:numFmt w:val="bullet"/>
      <w:lvlText w:val=""/>
      <w:lvlJc w:val="left"/>
      <w:pPr>
        <w:tabs>
          <w:tab w:val="num" w:pos="624"/>
        </w:tabs>
        <w:ind w:left="624" w:hanging="340"/>
      </w:pPr>
      <w:rPr>
        <w:rFonts w:ascii="Wingdings" w:hAnsi="Wingdings" w:cs="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340"/>
        </w:tabs>
        <w:ind w:left="340" w:hanging="340"/>
      </w:pPr>
      <w:rPr>
        <w:rFonts w:ascii="Wingdings" w:hAnsi="Wingdings" w:cs="Wingdings"/>
        <w:color w:val="000000"/>
      </w:rPr>
    </w:lvl>
  </w:abstractNum>
  <w:abstractNum w:abstractNumId="3" w15:restartNumberingAfterBreak="0">
    <w:nsid w:val="00000005"/>
    <w:multiLevelType w:val="singleLevel"/>
    <w:tmpl w:val="00000005"/>
    <w:name w:val="WW8Num5"/>
    <w:lvl w:ilvl="0">
      <w:start w:val="1"/>
      <w:numFmt w:val="bullet"/>
      <w:lvlText w:val="■"/>
      <w:lvlJc w:val="left"/>
      <w:pPr>
        <w:tabs>
          <w:tab w:val="num" w:pos="735"/>
        </w:tabs>
        <w:ind w:left="735" w:hanging="360"/>
      </w:pPr>
      <w:rPr>
        <w:rFonts w:ascii="Courier New" w:hAnsi="Courier New" w:cs="Courier New"/>
        <w:b/>
        <w:bCs/>
      </w:rPr>
    </w:lvl>
  </w:abstractNum>
  <w:abstractNum w:abstractNumId="4" w15:restartNumberingAfterBreak="0">
    <w:nsid w:val="00000007"/>
    <w:multiLevelType w:val="singleLevel"/>
    <w:tmpl w:val="00000007"/>
    <w:name w:val="WW8Num7"/>
    <w:lvl w:ilvl="0">
      <w:start w:val="1"/>
      <w:numFmt w:val="bullet"/>
      <w:lvlText w:val=""/>
      <w:lvlJc w:val="left"/>
      <w:pPr>
        <w:tabs>
          <w:tab w:val="num" w:pos="340"/>
        </w:tabs>
        <w:ind w:left="340" w:hanging="340"/>
      </w:pPr>
      <w:rPr>
        <w:rFonts w:ascii="Wingdings" w:hAnsi="Wingdings" w:cs="Wingdings"/>
        <w:color w:val="000000"/>
        <w:sz w:val="22"/>
        <w:szCs w:val="22"/>
      </w:rPr>
    </w:lvl>
  </w:abstractNum>
  <w:abstractNum w:abstractNumId="5"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Courier New" w:hAnsi="Courier New" w:cs="Courier New"/>
        <w:color w:val="000000"/>
      </w:rPr>
    </w:lvl>
  </w:abstractNum>
  <w:abstractNum w:abstractNumId="6"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Wingdings" w:hAnsi="Wingdings" w:cs="Wingdings"/>
        <w:b/>
        <w:bCs/>
      </w:rPr>
    </w:lvl>
  </w:abstractNum>
  <w:abstractNum w:abstractNumId="7" w15:restartNumberingAfterBreak="0">
    <w:nsid w:val="0000000B"/>
    <w:multiLevelType w:val="singleLevel"/>
    <w:tmpl w:val="0000000B"/>
    <w:name w:val="WW8Num11"/>
    <w:lvl w:ilvl="0">
      <w:start w:val="1"/>
      <w:numFmt w:val="bullet"/>
      <w:lvlText w:val=""/>
      <w:lvlJc w:val="left"/>
      <w:pPr>
        <w:tabs>
          <w:tab w:val="num" w:pos="735"/>
        </w:tabs>
        <w:ind w:left="735" w:hanging="360"/>
      </w:pPr>
      <w:rPr>
        <w:rFonts w:ascii="Wingdings" w:hAnsi="Wingdings" w:cs="Wingdings"/>
        <w:color w:val="000000"/>
      </w:rPr>
    </w:lvl>
  </w:abstractNum>
  <w:abstractNum w:abstractNumId="8" w15:restartNumberingAfterBreak="0">
    <w:nsid w:val="0000000C"/>
    <w:multiLevelType w:val="multilevel"/>
    <w:tmpl w:val="986C006A"/>
    <w:name w:val="WW8Num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bCs/>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b/>
        <w:bCs/>
      </w:rPr>
    </w:lvl>
    <w:lvl w:ilvl="1">
      <w:start w:val="1"/>
      <w:numFmt w:val="bullet"/>
      <w:lvlText w:val=""/>
      <w:lvlJc w:val="left"/>
      <w:pPr>
        <w:tabs>
          <w:tab w:val="num" w:pos="1080"/>
        </w:tabs>
        <w:ind w:left="1080" w:hanging="360"/>
      </w:pPr>
      <w:rPr>
        <w:rFonts w:ascii="Symbol" w:hAnsi="Symbol" w:cs="Symbol"/>
        <w:b/>
        <w:bCs/>
      </w:rPr>
    </w:lvl>
    <w:lvl w:ilvl="2">
      <w:start w:val="1"/>
      <w:numFmt w:val="bullet"/>
      <w:lvlText w:val=""/>
      <w:lvlJc w:val="left"/>
      <w:pPr>
        <w:tabs>
          <w:tab w:val="num" w:pos="1440"/>
        </w:tabs>
        <w:ind w:left="1440" w:hanging="360"/>
      </w:pPr>
      <w:rPr>
        <w:rFonts w:ascii="Symbol" w:hAnsi="Symbol" w:cs="Symbol"/>
        <w:b/>
        <w:bCs/>
      </w:rPr>
    </w:lvl>
    <w:lvl w:ilvl="3">
      <w:start w:val="1"/>
      <w:numFmt w:val="bullet"/>
      <w:lvlText w:val=""/>
      <w:lvlJc w:val="left"/>
      <w:pPr>
        <w:tabs>
          <w:tab w:val="num" w:pos="1800"/>
        </w:tabs>
        <w:ind w:left="1800" w:hanging="360"/>
      </w:pPr>
      <w:rPr>
        <w:rFonts w:ascii="Symbol" w:hAnsi="Symbol" w:cs="Symbol"/>
        <w:b/>
        <w:bCs/>
      </w:rPr>
    </w:lvl>
    <w:lvl w:ilvl="4">
      <w:start w:val="1"/>
      <w:numFmt w:val="bullet"/>
      <w:lvlText w:val=""/>
      <w:lvlJc w:val="left"/>
      <w:pPr>
        <w:tabs>
          <w:tab w:val="num" w:pos="2160"/>
        </w:tabs>
        <w:ind w:left="2160" w:hanging="360"/>
      </w:pPr>
      <w:rPr>
        <w:rFonts w:ascii="Symbol" w:hAnsi="Symbol" w:cs="Symbol"/>
        <w:b/>
        <w:bCs/>
      </w:rPr>
    </w:lvl>
    <w:lvl w:ilvl="5">
      <w:start w:val="1"/>
      <w:numFmt w:val="bullet"/>
      <w:lvlText w:val=""/>
      <w:lvlJc w:val="left"/>
      <w:pPr>
        <w:tabs>
          <w:tab w:val="num" w:pos="2520"/>
        </w:tabs>
        <w:ind w:left="2520" w:hanging="360"/>
      </w:pPr>
      <w:rPr>
        <w:rFonts w:ascii="Symbol" w:hAnsi="Symbol" w:cs="Symbol"/>
        <w:b/>
        <w:bCs/>
      </w:rPr>
    </w:lvl>
    <w:lvl w:ilvl="6">
      <w:start w:val="1"/>
      <w:numFmt w:val="bullet"/>
      <w:lvlText w:val=""/>
      <w:lvlJc w:val="left"/>
      <w:pPr>
        <w:tabs>
          <w:tab w:val="num" w:pos="2880"/>
        </w:tabs>
        <w:ind w:left="2880" w:hanging="360"/>
      </w:pPr>
      <w:rPr>
        <w:rFonts w:ascii="Symbol" w:hAnsi="Symbol" w:cs="Symbol"/>
        <w:b/>
        <w:bCs/>
      </w:rPr>
    </w:lvl>
    <w:lvl w:ilvl="7">
      <w:start w:val="1"/>
      <w:numFmt w:val="bullet"/>
      <w:lvlText w:val=""/>
      <w:lvlJc w:val="left"/>
      <w:pPr>
        <w:tabs>
          <w:tab w:val="num" w:pos="3240"/>
        </w:tabs>
        <w:ind w:left="3240" w:hanging="360"/>
      </w:pPr>
      <w:rPr>
        <w:rFonts w:ascii="Symbol" w:hAnsi="Symbol" w:cs="Symbol"/>
        <w:b/>
        <w:bCs/>
      </w:rPr>
    </w:lvl>
    <w:lvl w:ilvl="8">
      <w:start w:val="1"/>
      <w:numFmt w:val="bullet"/>
      <w:lvlText w:val=""/>
      <w:lvlJc w:val="left"/>
      <w:pPr>
        <w:tabs>
          <w:tab w:val="num" w:pos="3600"/>
        </w:tabs>
        <w:ind w:left="3600" w:hanging="360"/>
      </w:pPr>
      <w:rPr>
        <w:rFonts w:ascii="Symbol" w:hAnsi="Symbol" w:cs="Symbol"/>
        <w:b/>
        <w:bCs/>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color w:val="000000"/>
        <w:sz w:val="24"/>
        <w:szCs w:val="24"/>
      </w:rPr>
    </w:lvl>
    <w:lvl w:ilvl="1">
      <w:start w:val="1"/>
      <w:numFmt w:val="bullet"/>
      <w:lvlText w:val=""/>
      <w:lvlJc w:val="left"/>
      <w:pPr>
        <w:tabs>
          <w:tab w:val="num" w:pos="1080"/>
        </w:tabs>
        <w:ind w:left="1080" w:hanging="360"/>
      </w:pPr>
      <w:rPr>
        <w:rFonts w:ascii="Symbol" w:hAnsi="Symbol" w:cs="Symbol"/>
        <w:color w:val="000000"/>
        <w:sz w:val="24"/>
        <w:szCs w:val="24"/>
      </w:rPr>
    </w:lvl>
    <w:lvl w:ilvl="2">
      <w:start w:val="1"/>
      <w:numFmt w:val="bullet"/>
      <w:lvlText w:val=""/>
      <w:lvlJc w:val="left"/>
      <w:pPr>
        <w:tabs>
          <w:tab w:val="num" w:pos="1440"/>
        </w:tabs>
        <w:ind w:left="1440" w:hanging="360"/>
      </w:pPr>
      <w:rPr>
        <w:rFonts w:ascii="Symbol" w:hAnsi="Symbol" w:cs="Symbol"/>
        <w:color w:val="000000"/>
        <w:sz w:val="24"/>
        <w:szCs w:val="24"/>
      </w:rPr>
    </w:lvl>
    <w:lvl w:ilvl="3">
      <w:start w:val="1"/>
      <w:numFmt w:val="bullet"/>
      <w:lvlText w:val=""/>
      <w:lvlJc w:val="left"/>
      <w:pPr>
        <w:tabs>
          <w:tab w:val="num" w:pos="1800"/>
        </w:tabs>
        <w:ind w:left="1800" w:hanging="360"/>
      </w:pPr>
      <w:rPr>
        <w:rFonts w:ascii="Symbol" w:hAnsi="Symbol" w:cs="Symbol"/>
        <w:color w:val="000000"/>
        <w:sz w:val="24"/>
        <w:szCs w:val="24"/>
      </w:rPr>
    </w:lvl>
    <w:lvl w:ilvl="4">
      <w:start w:val="1"/>
      <w:numFmt w:val="bullet"/>
      <w:lvlText w:val=""/>
      <w:lvlJc w:val="left"/>
      <w:pPr>
        <w:tabs>
          <w:tab w:val="num" w:pos="2160"/>
        </w:tabs>
        <w:ind w:left="2160" w:hanging="360"/>
      </w:pPr>
      <w:rPr>
        <w:rFonts w:ascii="Symbol" w:hAnsi="Symbol" w:cs="Symbol"/>
        <w:color w:val="000000"/>
        <w:sz w:val="24"/>
        <w:szCs w:val="24"/>
      </w:rPr>
    </w:lvl>
    <w:lvl w:ilvl="5">
      <w:start w:val="1"/>
      <w:numFmt w:val="bullet"/>
      <w:lvlText w:val=""/>
      <w:lvlJc w:val="left"/>
      <w:pPr>
        <w:tabs>
          <w:tab w:val="num" w:pos="2520"/>
        </w:tabs>
        <w:ind w:left="2520" w:hanging="360"/>
      </w:pPr>
      <w:rPr>
        <w:rFonts w:ascii="Symbol" w:hAnsi="Symbol" w:cs="Symbol"/>
        <w:color w:val="000000"/>
        <w:sz w:val="24"/>
        <w:szCs w:val="24"/>
      </w:rPr>
    </w:lvl>
    <w:lvl w:ilvl="6">
      <w:start w:val="1"/>
      <w:numFmt w:val="bullet"/>
      <w:lvlText w:val=""/>
      <w:lvlJc w:val="left"/>
      <w:pPr>
        <w:tabs>
          <w:tab w:val="num" w:pos="2880"/>
        </w:tabs>
        <w:ind w:left="2880" w:hanging="360"/>
      </w:pPr>
      <w:rPr>
        <w:rFonts w:ascii="Symbol" w:hAnsi="Symbol" w:cs="Symbol"/>
        <w:color w:val="000000"/>
        <w:sz w:val="24"/>
        <w:szCs w:val="24"/>
      </w:rPr>
    </w:lvl>
    <w:lvl w:ilvl="7">
      <w:start w:val="1"/>
      <w:numFmt w:val="bullet"/>
      <w:lvlText w:val=""/>
      <w:lvlJc w:val="left"/>
      <w:pPr>
        <w:tabs>
          <w:tab w:val="num" w:pos="3240"/>
        </w:tabs>
        <w:ind w:left="3240" w:hanging="360"/>
      </w:pPr>
      <w:rPr>
        <w:rFonts w:ascii="Symbol" w:hAnsi="Symbol" w:cs="Symbol"/>
        <w:color w:val="000000"/>
        <w:sz w:val="24"/>
        <w:szCs w:val="24"/>
      </w:rPr>
    </w:lvl>
    <w:lvl w:ilvl="8">
      <w:start w:val="1"/>
      <w:numFmt w:val="bullet"/>
      <w:lvlText w:val=""/>
      <w:lvlJc w:val="left"/>
      <w:pPr>
        <w:tabs>
          <w:tab w:val="num" w:pos="3600"/>
        </w:tabs>
        <w:ind w:left="3600" w:hanging="360"/>
      </w:pPr>
      <w:rPr>
        <w:rFonts w:ascii="Symbol" w:hAnsi="Symbol" w:cs="Symbol"/>
        <w:color w:val="000000"/>
        <w:sz w:val="24"/>
        <w:szCs w:val="24"/>
      </w:r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b w:val="0"/>
        <w:bCs w:val="0"/>
        <w:i w:val="0"/>
        <w:iCs w:val="0"/>
        <w:sz w:val="20"/>
        <w:szCs w:val="20"/>
      </w:rPr>
    </w:lvl>
    <w:lvl w:ilvl="1">
      <w:start w:val="1"/>
      <w:numFmt w:val="bullet"/>
      <w:lvlText w:val=""/>
      <w:lvlJc w:val="left"/>
      <w:pPr>
        <w:tabs>
          <w:tab w:val="num" w:pos="1080"/>
        </w:tabs>
        <w:ind w:left="1080" w:hanging="360"/>
      </w:pPr>
      <w:rPr>
        <w:rFonts w:ascii="Symbol" w:hAnsi="Symbol" w:cs="Symbol"/>
        <w:b w:val="0"/>
        <w:bCs w:val="0"/>
        <w:i w:val="0"/>
        <w:iCs w:val="0"/>
        <w:sz w:val="20"/>
        <w:szCs w:val="20"/>
      </w:rPr>
    </w:lvl>
    <w:lvl w:ilvl="2">
      <w:start w:val="1"/>
      <w:numFmt w:val="bullet"/>
      <w:lvlText w:val=""/>
      <w:lvlJc w:val="left"/>
      <w:pPr>
        <w:tabs>
          <w:tab w:val="num" w:pos="1440"/>
        </w:tabs>
        <w:ind w:left="1440" w:hanging="360"/>
      </w:pPr>
      <w:rPr>
        <w:rFonts w:ascii="Symbol" w:hAnsi="Symbol" w:cs="Symbol"/>
        <w:b w:val="0"/>
        <w:bCs w:val="0"/>
        <w:i w:val="0"/>
        <w:iCs w:val="0"/>
        <w:sz w:val="20"/>
        <w:szCs w:val="20"/>
      </w:rPr>
    </w:lvl>
    <w:lvl w:ilvl="3">
      <w:start w:val="1"/>
      <w:numFmt w:val="bullet"/>
      <w:lvlText w:val=""/>
      <w:lvlJc w:val="left"/>
      <w:pPr>
        <w:tabs>
          <w:tab w:val="num" w:pos="1800"/>
        </w:tabs>
        <w:ind w:left="1800" w:hanging="360"/>
      </w:pPr>
      <w:rPr>
        <w:rFonts w:ascii="Symbol" w:hAnsi="Symbol" w:cs="Symbol"/>
        <w:b w:val="0"/>
        <w:bCs w:val="0"/>
        <w:i w:val="0"/>
        <w:iCs w:val="0"/>
        <w:sz w:val="20"/>
        <w:szCs w:val="20"/>
      </w:rPr>
    </w:lvl>
    <w:lvl w:ilvl="4">
      <w:start w:val="1"/>
      <w:numFmt w:val="bullet"/>
      <w:lvlText w:val=""/>
      <w:lvlJc w:val="left"/>
      <w:pPr>
        <w:tabs>
          <w:tab w:val="num" w:pos="2160"/>
        </w:tabs>
        <w:ind w:left="2160" w:hanging="360"/>
      </w:pPr>
      <w:rPr>
        <w:rFonts w:ascii="Symbol" w:hAnsi="Symbol" w:cs="Symbol"/>
        <w:b w:val="0"/>
        <w:bCs w:val="0"/>
        <w:i w:val="0"/>
        <w:iCs w:val="0"/>
        <w:sz w:val="20"/>
        <w:szCs w:val="20"/>
      </w:rPr>
    </w:lvl>
    <w:lvl w:ilvl="5">
      <w:start w:val="1"/>
      <w:numFmt w:val="bullet"/>
      <w:lvlText w:val=""/>
      <w:lvlJc w:val="left"/>
      <w:pPr>
        <w:tabs>
          <w:tab w:val="num" w:pos="2520"/>
        </w:tabs>
        <w:ind w:left="2520" w:hanging="360"/>
      </w:pPr>
      <w:rPr>
        <w:rFonts w:ascii="Symbol" w:hAnsi="Symbol" w:cs="Symbol"/>
        <w:b w:val="0"/>
        <w:bCs w:val="0"/>
        <w:i w:val="0"/>
        <w:iCs w:val="0"/>
        <w:sz w:val="20"/>
        <w:szCs w:val="20"/>
      </w:rPr>
    </w:lvl>
    <w:lvl w:ilvl="6">
      <w:start w:val="1"/>
      <w:numFmt w:val="bullet"/>
      <w:lvlText w:val=""/>
      <w:lvlJc w:val="left"/>
      <w:pPr>
        <w:tabs>
          <w:tab w:val="num" w:pos="2880"/>
        </w:tabs>
        <w:ind w:left="2880" w:hanging="360"/>
      </w:pPr>
      <w:rPr>
        <w:rFonts w:ascii="Symbol" w:hAnsi="Symbol" w:cs="Symbol"/>
        <w:b w:val="0"/>
        <w:bCs w:val="0"/>
        <w:i w:val="0"/>
        <w:iCs w:val="0"/>
        <w:sz w:val="20"/>
        <w:szCs w:val="20"/>
      </w:rPr>
    </w:lvl>
    <w:lvl w:ilvl="7">
      <w:start w:val="1"/>
      <w:numFmt w:val="bullet"/>
      <w:lvlText w:val=""/>
      <w:lvlJc w:val="left"/>
      <w:pPr>
        <w:tabs>
          <w:tab w:val="num" w:pos="3240"/>
        </w:tabs>
        <w:ind w:left="3240" w:hanging="360"/>
      </w:pPr>
      <w:rPr>
        <w:rFonts w:ascii="Symbol" w:hAnsi="Symbol" w:cs="Symbol"/>
        <w:b w:val="0"/>
        <w:bCs w:val="0"/>
        <w:i w:val="0"/>
        <w:iCs w:val="0"/>
        <w:sz w:val="20"/>
        <w:szCs w:val="20"/>
      </w:rPr>
    </w:lvl>
    <w:lvl w:ilvl="8">
      <w:start w:val="1"/>
      <w:numFmt w:val="bullet"/>
      <w:lvlText w:val=""/>
      <w:lvlJc w:val="left"/>
      <w:pPr>
        <w:tabs>
          <w:tab w:val="num" w:pos="3600"/>
        </w:tabs>
        <w:ind w:left="3600" w:hanging="360"/>
      </w:pPr>
      <w:rPr>
        <w:rFonts w:ascii="Symbol" w:hAnsi="Symbol" w:cs="Symbol"/>
        <w:b w:val="0"/>
        <w:bCs w:val="0"/>
        <w:i w:val="0"/>
        <w:iCs w:val="0"/>
        <w:sz w:val="20"/>
        <w:szCs w:val="20"/>
      </w:rPr>
    </w:lvl>
  </w:abstractNum>
  <w:abstractNum w:abstractNumId="12" w15:restartNumberingAfterBreak="0">
    <w:nsid w:val="00000011"/>
    <w:multiLevelType w:val="singleLevel"/>
    <w:tmpl w:val="00000011"/>
    <w:name w:val="WW8Num17"/>
    <w:lvl w:ilvl="0">
      <w:start w:val="1"/>
      <w:numFmt w:val="lowerLetter"/>
      <w:lvlText w:val="%1)"/>
      <w:lvlJc w:val="left"/>
      <w:pPr>
        <w:tabs>
          <w:tab w:val="num" w:pos="0"/>
        </w:tabs>
        <w:ind w:left="720" w:hanging="360"/>
      </w:pPr>
    </w:lvl>
  </w:abstractNum>
  <w:abstractNum w:abstractNumId="13" w15:restartNumberingAfterBreak="0">
    <w:nsid w:val="20C614EE"/>
    <w:multiLevelType w:val="hybridMultilevel"/>
    <w:tmpl w:val="1D06EF40"/>
    <w:lvl w:ilvl="0" w:tplc="D2B04CEA">
      <w:start w:val="1"/>
      <w:numFmt w:val="low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BB56FBA"/>
    <w:multiLevelType w:val="hybridMultilevel"/>
    <w:tmpl w:val="56E63C26"/>
    <w:lvl w:ilvl="0" w:tplc="CCB25EB0">
      <w:start w:val="1"/>
      <w:numFmt w:val="low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5C863F20"/>
    <w:multiLevelType w:val="hybridMultilevel"/>
    <w:tmpl w:val="C4A8EE34"/>
    <w:lvl w:ilvl="0" w:tplc="21DC3D14">
      <w:start w:val="1"/>
      <w:numFmt w:val="lowerLetter"/>
      <w:lvlText w:val="%1)"/>
      <w:lvlJc w:val="center"/>
      <w:pPr>
        <w:tabs>
          <w:tab w:val="num" w:pos="785"/>
        </w:tabs>
        <w:ind w:left="765" w:hanging="340"/>
      </w:pPr>
      <w:rPr>
        <w:rFonts w:hint="default"/>
        <w:sz w:val="24"/>
        <w:szCs w:val="24"/>
      </w:rPr>
    </w:lvl>
    <w:lvl w:ilvl="1" w:tplc="BE846C04">
      <w:start w:val="1"/>
      <w:numFmt w:val="bullet"/>
      <w:lvlText w:val="-"/>
      <w:lvlJc w:val="left"/>
      <w:pPr>
        <w:tabs>
          <w:tab w:val="num" w:pos="1865"/>
        </w:tabs>
        <w:ind w:left="1845" w:hanging="340"/>
      </w:pPr>
      <w:rPr>
        <w:rFonts w:hAnsi="Courier New" w:hint="default"/>
      </w:rPr>
    </w:lvl>
    <w:lvl w:ilvl="2" w:tplc="0410001B">
      <w:start w:val="1"/>
      <w:numFmt w:val="lowerRoman"/>
      <w:lvlText w:val="%3."/>
      <w:lvlJc w:val="right"/>
      <w:pPr>
        <w:tabs>
          <w:tab w:val="num" w:pos="2585"/>
        </w:tabs>
        <w:ind w:left="2585" w:hanging="180"/>
      </w:pPr>
    </w:lvl>
    <w:lvl w:ilvl="3" w:tplc="0410000F">
      <w:start w:val="1"/>
      <w:numFmt w:val="decimal"/>
      <w:lvlText w:val="%4."/>
      <w:lvlJc w:val="left"/>
      <w:pPr>
        <w:tabs>
          <w:tab w:val="num" w:pos="3305"/>
        </w:tabs>
        <w:ind w:left="3305" w:hanging="360"/>
      </w:pPr>
    </w:lvl>
    <w:lvl w:ilvl="4" w:tplc="04100019">
      <w:start w:val="1"/>
      <w:numFmt w:val="lowerLetter"/>
      <w:lvlText w:val="%5."/>
      <w:lvlJc w:val="left"/>
      <w:pPr>
        <w:tabs>
          <w:tab w:val="num" w:pos="4025"/>
        </w:tabs>
        <w:ind w:left="4025" w:hanging="360"/>
      </w:pPr>
    </w:lvl>
    <w:lvl w:ilvl="5" w:tplc="0410001B">
      <w:start w:val="1"/>
      <w:numFmt w:val="lowerRoman"/>
      <w:lvlText w:val="%6."/>
      <w:lvlJc w:val="right"/>
      <w:pPr>
        <w:tabs>
          <w:tab w:val="num" w:pos="4745"/>
        </w:tabs>
        <w:ind w:left="4745" w:hanging="180"/>
      </w:pPr>
    </w:lvl>
    <w:lvl w:ilvl="6" w:tplc="0410000F">
      <w:start w:val="1"/>
      <w:numFmt w:val="decimal"/>
      <w:lvlText w:val="%7."/>
      <w:lvlJc w:val="left"/>
      <w:pPr>
        <w:tabs>
          <w:tab w:val="num" w:pos="5465"/>
        </w:tabs>
        <w:ind w:left="5465" w:hanging="360"/>
      </w:pPr>
    </w:lvl>
    <w:lvl w:ilvl="7" w:tplc="04100019">
      <w:start w:val="1"/>
      <w:numFmt w:val="lowerLetter"/>
      <w:lvlText w:val="%8."/>
      <w:lvlJc w:val="left"/>
      <w:pPr>
        <w:tabs>
          <w:tab w:val="num" w:pos="6185"/>
        </w:tabs>
        <w:ind w:left="6185" w:hanging="360"/>
      </w:pPr>
    </w:lvl>
    <w:lvl w:ilvl="8" w:tplc="0410001B">
      <w:start w:val="1"/>
      <w:numFmt w:val="lowerRoman"/>
      <w:lvlText w:val="%9."/>
      <w:lvlJc w:val="right"/>
      <w:pPr>
        <w:tabs>
          <w:tab w:val="num" w:pos="6905"/>
        </w:tabs>
        <w:ind w:left="6905" w:hanging="180"/>
      </w:pPr>
    </w:lvl>
  </w:abstractNum>
  <w:abstractNum w:abstractNumId="16" w15:restartNumberingAfterBreak="0">
    <w:nsid w:val="60653D0A"/>
    <w:multiLevelType w:val="hybridMultilevel"/>
    <w:tmpl w:val="A41400AA"/>
    <w:lvl w:ilvl="0" w:tplc="E73A414E">
      <w:start w:val="6"/>
      <w:numFmt w:val="bullet"/>
      <w:lvlText w:val="-"/>
      <w:lvlJc w:val="left"/>
      <w:pPr>
        <w:ind w:left="1069" w:hanging="360"/>
      </w:pPr>
      <w:rPr>
        <w:rFonts w:ascii="Times New Roman" w:eastAsia="Times New Roman" w:hAnsi="Times New Roman" w:hint="default"/>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cs="Wingdings" w:hint="default"/>
      </w:rPr>
    </w:lvl>
    <w:lvl w:ilvl="3" w:tplc="04100001">
      <w:start w:val="1"/>
      <w:numFmt w:val="bullet"/>
      <w:lvlText w:val=""/>
      <w:lvlJc w:val="left"/>
      <w:pPr>
        <w:ind w:left="3229" w:hanging="360"/>
      </w:pPr>
      <w:rPr>
        <w:rFonts w:ascii="Symbol" w:hAnsi="Symbol" w:cs="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cs="Wingdings" w:hint="default"/>
      </w:rPr>
    </w:lvl>
    <w:lvl w:ilvl="6" w:tplc="04100001">
      <w:start w:val="1"/>
      <w:numFmt w:val="bullet"/>
      <w:lvlText w:val=""/>
      <w:lvlJc w:val="left"/>
      <w:pPr>
        <w:ind w:left="5389" w:hanging="360"/>
      </w:pPr>
      <w:rPr>
        <w:rFonts w:ascii="Symbol" w:hAnsi="Symbol" w:cs="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cs="Wingdings" w:hint="default"/>
      </w:rPr>
    </w:lvl>
  </w:abstractNum>
  <w:num w:numId="1">
    <w:abstractNumId w:val="0"/>
  </w:num>
  <w:num w:numId="2">
    <w:abstractNumId w:val="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hyphenationZone w:val="283"/>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F0"/>
    <w:rsid w:val="0000012B"/>
    <w:rsid w:val="00000296"/>
    <w:rsid w:val="00003297"/>
    <w:rsid w:val="000064A0"/>
    <w:rsid w:val="00006A8B"/>
    <w:rsid w:val="00006B77"/>
    <w:rsid w:val="000105FF"/>
    <w:rsid w:val="00010BDF"/>
    <w:rsid w:val="00012AC5"/>
    <w:rsid w:val="00014706"/>
    <w:rsid w:val="00016071"/>
    <w:rsid w:val="0002094B"/>
    <w:rsid w:val="0002252F"/>
    <w:rsid w:val="000246F8"/>
    <w:rsid w:val="00025B43"/>
    <w:rsid w:val="00026C90"/>
    <w:rsid w:val="00030BE4"/>
    <w:rsid w:val="00030FAF"/>
    <w:rsid w:val="000345B0"/>
    <w:rsid w:val="00037E60"/>
    <w:rsid w:val="00040168"/>
    <w:rsid w:val="000415C0"/>
    <w:rsid w:val="0004277F"/>
    <w:rsid w:val="00042F67"/>
    <w:rsid w:val="000439B9"/>
    <w:rsid w:val="00046028"/>
    <w:rsid w:val="000461B9"/>
    <w:rsid w:val="00051213"/>
    <w:rsid w:val="00051377"/>
    <w:rsid w:val="000515F8"/>
    <w:rsid w:val="000623E7"/>
    <w:rsid w:val="00062B5B"/>
    <w:rsid w:val="000709A5"/>
    <w:rsid w:val="00074F60"/>
    <w:rsid w:val="00076E48"/>
    <w:rsid w:val="00076ED5"/>
    <w:rsid w:val="00080ECD"/>
    <w:rsid w:val="0008113F"/>
    <w:rsid w:val="000834E6"/>
    <w:rsid w:val="00083581"/>
    <w:rsid w:val="00084A17"/>
    <w:rsid w:val="00086EA5"/>
    <w:rsid w:val="00090331"/>
    <w:rsid w:val="0009128E"/>
    <w:rsid w:val="0009254C"/>
    <w:rsid w:val="00093FA2"/>
    <w:rsid w:val="00095966"/>
    <w:rsid w:val="00097C31"/>
    <w:rsid w:val="000A1513"/>
    <w:rsid w:val="000A2FC1"/>
    <w:rsid w:val="000A7239"/>
    <w:rsid w:val="000B00DD"/>
    <w:rsid w:val="000B03C4"/>
    <w:rsid w:val="000B1EE5"/>
    <w:rsid w:val="000B2154"/>
    <w:rsid w:val="000B3CE2"/>
    <w:rsid w:val="000B3D9D"/>
    <w:rsid w:val="000B4B61"/>
    <w:rsid w:val="000B549B"/>
    <w:rsid w:val="000C0DF5"/>
    <w:rsid w:val="000C1236"/>
    <w:rsid w:val="000C1F52"/>
    <w:rsid w:val="000C2FD6"/>
    <w:rsid w:val="000C32A6"/>
    <w:rsid w:val="000C5D5A"/>
    <w:rsid w:val="000C7715"/>
    <w:rsid w:val="000D1269"/>
    <w:rsid w:val="000D5903"/>
    <w:rsid w:val="000E0D00"/>
    <w:rsid w:val="000E0E41"/>
    <w:rsid w:val="000E1FF6"/>
    <w:rsid w:val="000E257F"/>
    <w:rsid w:val="000E579A"/>
    <w:rsid w:val="000E6B10"/>
    <w:rsid w:val="000F0CD0"/>
    <w:rsid w:val="000F0CEC"/>
    <w:rsid w:val="000F193B"/>
    <w:rsid w:val="000F3BBE"/>
    <w:rsid w:val="000F534A"/>
    <w:rsid w:val="000F695C"/>
    <w:rsid w:val="00100760"/>
    <w:rsid w:val="00104C68"/>
    <w:rsid w:val="00105FAA"/>
    <w:rsid w:val="00107C19"/>
    <w:rsid w:val="0011055A"/>
    <w:rsid w:val="00112A11"/>
    <w:rsid w:val="001148A3"/>
    <w:rsid w:val="00115A98"/>
    <w:rsid w:val="001173A3"/>
    <w:rsid w:val="001202F9"/>
    <w:rsid w:val="00120B28"/>
    <w:rsid w:val="001215D2"/>
    <w:rsid w:val="0012221F"/>
    <w:rsid w:val="00122727"/>
    <w:rsid w:val="00123912"/>
    <w:rsid w:val="00126A32"/>
    <w:rsid w:val="00127BEA"/>
    <w:rsid w:val="00134227"/>
    <w:rsid w:val="00134B8D"/>
    <w:rsid w:val="00135662"/>
    <w:rsid w:val="00135FCE"/>
    <w:rsid w:val="00136B7F"/>
    <w:rsid w:val="001400BF"/>
    <w:rsid w:val="00141519"/>
    <w:rsid w:val="00141C13"/>
    <w:rsid w:val="00143667"/>
    <w:rsid w:val="001442D6"/>
    <w:rsid w:val="00144EFF"/>
    <w:rsid w:val="00145C45"/>
    <w:rsid w:val="00145E4C"/>
    <w:rsid w:val="001479B7"/>
    <w:rsid w:val="0015086C"/>
    <w:rsid w:val="0015449F"/>
    <w:rsid w:val="00155796"/>
    <w:rsid w:val="00155E06"/>
    <w:rsid w:val="00160708"/>
    <w:rsid w:val="001638A0"/>
    <w:rsid w:val="0016509C"/>
    <w:rsid w:val="001656EA"/>
    <w:rsid w:val="00166488"/>
    <w:rsid w:val="00167BEA"/>
    <w:rsid w:val="00167C1C"/>
    <w:rsid w:val="0017014B"/>
    <w:rsid w:val="001724EE"/>
    <w:rsid w:val="001728EB"/>
    <w:rsid w:val="001734E3"/>
    <w:rsid w:val="001745BE"/>
    <w:rsid w:val="00182355"/>
    <w:rsid w:val="00185DAD"/>
    <w:rsid w:val="00186A15"/>
    <w:rsid w:val="00186C0A"/>
    <w:rsid w:val="00187432"/>
    <w:rsid w:val="00193564"/>
    <w:rsid w:val="00194A55"/>
    <w:rsid w:val="00194B0A"/>
    <w:rsid w:val="0019786D"/>
    <w:rsid w:val="001A348B"/>
    <w:rsid w:val="001B3190"/>
    <w:rsid w:val="001B339F"/>
    <w:rsid w:val="001B38E3"/>
    <w:rsid w:val="001C3ACE"/>
    <w:rsid w:val="001C5DC9"/>
    <w:rsid w:val="001D0552"/>
    <w:rsid w:val="001D4188"/>
    <w:rsid w:val="001E0C39"/>
    <w:rsid w:val="001E3E70"/>
    <w:rsid w:val="001E5872"/>
    <w:rsid w:val="001E7AED"/>
    <w:rsid w:val="001F399F"/>
    <w:rsid w:val="001F4456"/>
    <w:rsid w:val="001F5499"/>
    <w:rsid w:val="00204B8C"/>
    <w:rsid w:val="00205B1B"/>
    <w:rsid w:val="0021116C"/>
    <w:rsid w:val="00211A47"/>
    <w:rsid w:val="00211CDC"/>
    <w:rsid w:val="00216AB7"/>
    <w:rsid w:val="00217975"/>
    <w:rsid w:val="00217B6D"/>
    <w:rsid w:val="00220F99"/>
    <w:rsid w:val="002220E8"/>
    <w:rsid w:val="00222165"/>
    <w:rsid w:val="00224C68"/>
    <w:rsid w:val="002252F0"/>
    <w:rsid w:val="00226515"/>
    <w:rsid w:val="00226C87"/>
    <w:rsid w:val="00227D78"/>
    <w:rsid w:val="00230182"/>
    <w:rsid w:val="002312CB"/>
    <w:rsid w:val="00231391"/>
    <w:rsid w:val="00231E5B"/>
    <w:rsid w:val="002343CA"/>
    <w:rsid w:val="00235306"/>
    <w:rsid w:val="00240776"/>
    <w:rsid w:val="00241FD3"/>
    <w:rsid w:val="00242606"/>
    <w:rsid w:val="00244611"/>
    <w:rsid w:val="00245366"/>
    <w:rsid w:val="002460AF"/>
    <w:rsid w:val="00246C29"/>
    <w:rsid w:val="0025115C"/>
    <w:rsid w:val="00251524"/>
    <w:rsid w:val="00251C18"/>
    <w:rsid w:val="00253F0A"/>
    <w:rsid w:val="00255DF0"/>
    <w:rsid w:val="0025650A"/>
    <w:rsid w:val="002605FC"/>
    <w:rsid w:val="00262978"/>
    <w:rsid w:val="00263668"/>
    <w:rsid w:val="00266CA5"/>
    <w:rsid w:val="00271780"/>
    <w:rsid w:val="00274D9E"/>
    <w:rsid w:val="00276EE6"/>
    <w:rsid w:val="002775E8"/>
    <w:rsid w:val="0028473F"/>
    <w:rsid w:val="002856B2"/>
    <w:rsid w:val="00287665"/>
    <w:rsid w:val="00287B7E"/>
    <w:rsid w:val="00290DD6"/>
    <w:rsid w:val="00297FED"/>
    <w:rsid w:val="002A0E3F"/>
    <w:rsid w:val="002A29A8"/>
    <w:rsid w:val="002A55AA"/>
    <w:rsid w:val="002A66C2"/>
    <w:rsid w:val="002A69AF"/>
    <w:rsid w:val="002A6CBB"/>
    <w:rsid w:val="002A6EA5"/>
    <w:rsid w:val="002B06E4"/>
    <w:rsid w:val="002B20FF"/>
    <w:rsid w:val="002B2215"/>
    <w:rsid w:val="002B326D"/>
    <w:rsid w:val="002B4361"/>
    <w:rsid w:val="002B51C3"/>
    <w:rsid w:val="002B6289"/>
    <w:rsid w:val="002B69D2"/>
    <w:rsid w:val="002B6B51"/>
    <w:rsid w:val="002B744A"/>
    <w:rsid w:val="002B7B39"/>
    <w:rsid w:val="002B7C60"/>
    <w:rsid w:val="002C055F"/>
    <w:rsid w:val="002C2D38"/>
    <w:rsid w:val="002C619F"/>
    <w:rsid w:val="002D0A00"/>
    <w:rsid w:val="002D42DA"/>
    <w:rsid w:val="002D73F5"/>
    <w:rsid w:val="002E1B89"/>
    <w:rsid w:val="002F0F24"/>
    <w:rsid w:val="002F3454"/>
    <w:rsid w:val="002F408D"/>
    <w:rsid w:val="002F5D3E"/>
    <w:rsid w:val="002F7F4A"/>
    <w:rsid w:val="00300651"/>
    <w:rsid w:val="00301106"/>
    <w:rsid w:val="003033A4"/>
    <w:rsid w:val="003062FE"/>
    <w:rsid w:val="0031173B"/>
    <w:rsid w:val="0031185F"/>
    <w:rsid w:val="00313C95"/>
    <w:rsid w:val="00315B54"/>
    <w:rsid w:val="003176AA"/>
    <w:rsid w:val="003257DF"/>
    <w:rsid w:val="00327812"/>
    <w:rsid w:val="00331FE1"/>
    <w:rsid w:val="003321FA"/>
    <w:rsid w:val="0033261E"/>
    <w:rsid w:val="00333CC7"/>
    <w:rsid w:val="003352C5"/>
    <w:rsid w:val="00335A58"/>
    <w:rsid w:val="003360C9"/>
    <w:rsid w:val="00337238"/>
    <w:rsid w:val="00341B13"/>
    <w:rsid w:val="0034429D"/>
    <w:rsid w:val="00344EB2"/>
    <w:rsid w:val="00345AF1"/>
    <w:rsid w:val="003461D4"/>
    <w:rsid w:val="003479E7"/>
    <w:rsid w:val="00351143"/>
    <w:rsid w:val="00352305"/>
    <w:rsid w:val="003528DD"/>
    <w:rsid w:val="003542AB"/>
    <w:rsid w:val="003565D6"/>
    <w:rsid w:val="00356A3F"/>
    <w:rsid w:val="00360B3A"/>
    <w:rsid w:val="00361ADC"/>
    <w:rsid w:val="00361C46"/>
    <w:rsid w:val="00364055"/>
    <w:rsid w:val="0036419A"/>
    <w:rsid w:val="0037086B"/>
    <w:rsid w:val="003713F5"/>
    <w:rsid w:val="003733F1"/>
    <w:rsid w:val="003755A1"/>
    <w:rsid w:val="00375C44"/>
    <w:rsid w:val="0037719D"/>
    <w:rsid w:val="003807C1"/>
    <w:rsid w:val="0038086E"/>
    <w:rsid w:val="003813F4"/>
    <w:rsid w:val="00381F66"/>
    <w:rsid w:val="00382165"/>
    <w:rsid w:val="00384F41"/>
    <w:rsid w:val="0038536D"/>
    <w:rsid w:val="00392FD5"/>
    <w:rsid w:val="003966C3"/>
    <w:rsid w:val="003966FC"/>
    <w:rsid w:val="003A36F4"/>
    <w:rsid w:val="003A49D9"/>
    <w:rsid w:val="003A5860"/>
    <w:rsid w:val="003A6563"/>
    <w:rsid w:val="003A7C0B"/>
    <w:rsid w:val="003B1901"/>
    <w:rsid w:val="003B49C1"/>
    <w:rsid w:val="003B6304"/>
    <w:rsid w:val="003C0711"/>
    <w:rsid w:val="003C0B11"/>
    <w:rsid w:val="003C2FD3"/>
    <w:rsid w:val="003C31B5"/>
    <w:rsid w:val="003C32B4"/>
    <w:rsid w:val="003C3C2F"/>
    <w:rsid w:val="003C7957"/>
    <w:rsid w:val="003D0B04"/>
    <w:rsid w:val="003D1FBA"/>
    <w:rsid w:val="003D22C7"/>
    <w:rsid w:val="003E03C1"/>
    <w:rsid w:val="003E0429"/>
    <w:rsid w:val="003E099D"/>
    <w:rsid w:val="003E0E1F"/>
    <w:rsid w:val="003E240D"/>
    <w:rsid w:val="003E2FD1"/>
    <w:rsid w:val="003E6F08"/>
    <w:rsid w:val="003E75AA"/>
    <w:rsid w:val="003E78D4"/>
    <w:rsid w:val="003E7D05"/>
    <w:rsid w:val="003E7F4C"/>
    <w:rsid w:val="003F0E52"/>
    <w:rsid w:val="003F249C"/>
    <w:rsid w:val="003F5A27"/>
    <w:rsid w:val="003F6FAA"/>
    <w:rsid w:val="00403D68"/>
    <w:rsid w:val="00405899"/>
    <w:rsid w:val="00405992"/>
    <w:rsid w:val="00406FAA"/>
    <w:rsid w:val="0040738C"/>
    <w:rsid w:val="00410290"/>
    <w:rsid w:val="004111D4"/>
    <w:rsid w:val="00413E90"/>
    <w:rsid w:val="004204B9"/>
    <w:rsid w:val="00424929"/>
    <w:rsid w:val="00424A0D"/>
    <w:rsid w:val="00424ECC"/>
    <w:rsid w:val="004270EA"/>
    <w:rsid w:val="00427759"/>
    <w:rsid w:val="00430927"/>
    <w:rsid w:val="0043145A"/>
    <w:rsid w:val="004327CA"/>
    <w:rsid w:val="004355D9"/>
    <w:rsid w:val="00436F82"/>
    <w:rsid w:val="00444814"/>
    <w:rsid w:val="0045553B"/>
    <w:rsid w:val="00460FEE"/>
    <w:rsid w:val="0046475F"/>
    <w:rsid w:val="00464864"/>
    <w:rsid w:val="00464DA1"/>
    <w:rsid w:val="004654A9"/>
    <w:rsid w:val="00465D5A"/>
    <w:rsid w:val="00470860"/>
    <w:rsid w:val="00470BAE"/>
    <w:rsid w:val="004720D2"/>
    <w:rsid w:val="00472FCD"/>
    <w:rsid w:val="00473066"/>
    <w:rsid w:val="004776EE"/>
    <w:rsid w:val="004855EA"/>
    <w:rsid w:val="0048643A"/>
    <w:rsid w:val="00496B3F"/>
    <w:rsid w:val="0049764B"/>
    <w:rsid w:val="004A17FE"/>
    <w:rsid w:val="004A2997"/>
    <w:rsid w:val="004A62E3"/>
    <w:rsid w:val="004B1866"/>
    <w:rsid w:val="004B35BB"/>
    <w:rsid w:val="004B4B1B"/>
    <w:rsid w:val="004B4F16"/>
    <w:rsid w:val="004B5BD4"/>
    <w:rsid w:val="004B5DFC"/>
    <w:rsid w:val="004B6FFF"/>
    <w:rsid w:val="004C22FC"/>
    <w:rsid w:val="004C2643"/>
    <w:rsid w:val="004C7CFB"/>
    <w:rsid w:val="004D15AD"/>
    <w:rsid w:val="004D1857"/>
    <w:rsid w:val="004D1884"/>
    <w:rsid w:val="004D45D9"/>
    <w:rsid w:val="004D615C"/>
    <w:rsid w:val="004E12C3"/>
    <w:rsid w:val="004E1937"/>
    <w:rsid w:val="004E4857"/>
    <w:rsid w:val="004E4EC1"/>
    <w:rsid w:val="004E5ACE"/>
    <w:rsid w:val="004E78B7"/>
    <w:rsid w:val="004F02B2"/>
    <w:rsid w:val="004F3987"/>
    <w:rsid w:val="004F47FB"/>
    <w:rsid w:val="004F4C89"/>
    <w:rsid w:val="00503CC5"/>
    <w:rsid w:val="005067EE"/>
    <w:rsid w:val="005075D0"/>
    <w:rsid w:val="005100FF"/>
    <w:rsid w:val="00511364"/>
    <w:rsid w:val="00512BD5"/>
    <w:rsid w:val="00512E7A"/>
    <w:rsid w:val="00514AC0"/>
    <w:rsid w:val="00514DDE"/>
    <w:rsid w:val="00517573"/>
    <w:rsid w:val="0051771F"/>
    <w:rsid w:val="005210D9"/>
    <w:rsid w:val="0052325B"/>
    <w:rsid w:val="005248C6"/>
    <w:rsid w:val="00531CFD"/>
    <w:rsid w:val="00532F2E"/>
    <w:rsid w:val="00533393"/>
    <w:rsid w:val="00533E0F"/>
    <w:rsid w:val="00534188"/>
    <w:rsid w:val="00535E99"/>
    <w:rsid w:val="00536C67"/>
    <w:rsid w:val="0054265C"/>
    <w:rsid w:val="005432FF"/>
    <w:rsid w:val="00543503"/>
    <w:rsid w:val="00544E65"/>
    <w:rsid w:val="0054701B"/>
    <w:rsid w:val="00551251"/>
    <w:rsid w:val="00555D98"/>
    <w:rsid w:val="0056325E"/>
    <w:rsid w:val="00565B44"/>
    <w:rsid w:val="00565DB1"/>
    <w:rsid w:val="00567746"/>
    <w:rsid w:val="00570C11"/>
    <w:rsid w:val="005731CD"/>
    <w:rsid w:val="0058139E"/>
    <w:rsid w:val="00581DF6"/>
    <w:rsid w:val="005834E6"/>
    <w:rsid w:val="00583E45"/>
    <w:rsid w:val="005843D4"/>
    <w:rsid w:val="00592B44"/>
    <w:rsid w:val="00595310"/>
    <w:rsid w:val="005966FC"/>
    <w:rsid w:val="00596AA5"/>
    <w:rsid w:val="00597307"/>
    <w:rsid w:val="005A0AB5"/>
    <w:rsid w:val="005A1C23"/>
    <w:rsid w:val="005A22D7"/>
    <w:rsid w:val="005A5DDC"/>
    <w:rsid w:val="005A7292"/>
    <w:rsid w:val="005B0F79"/>
    <w:rsid w:val="005B2EF1"/>
    <w:rsid w:val="005B7B0D"/>
    <w:rsid w:val="005C3DDF"/>
    <w:rsid w:val="005C5660"/>
    <w:rsid w:val="005C6597"/>
    <w:rsid w:val="005D0163"/>
    <w:rsid w:val="005D2641"/>
    <w:rsid w:val="005D2A4A"/>
    <w:rsid w:val="005E179B"/>
    <w:rsid w:val="005E291D"/>
    <w:rsid w:val="005E5BC9"/>
    <w:rsid w:val="005E6B4D"/>
    <w:rsid w:val="005E771A"/>
    <w:rsid w:val="005E7E07"/>
    <w:rsid w:val="005F05ED"/>
    <w:rsid w:val="005F3CD9"/>
    <w:rsid w:val="005F5513"/>
    <w:rsid w:val="005F577B"/>
    <w:rsid w:val="005F6700"/>
    <w:rsid w:val="005F7B18"/>
    <w:rsid w:val="00600F2B"/>
    <w:rsid w:val="006035B3"/>
    <w:rsid w:val="0060392F"/>
    <w:rsid w:val="00603ED5"/>
    <w:rsid w:val="00604593"/>
    <w:rsid w:val="006062DD"/>
    <w:rsid w:val="00610F8A"/>
    <w:rsid w:val="00611427"/>
    <w:rsid w:val="00613DBA"/>
    <w:rsid w:val="00615D9C"/>
    <w:rsid w:val="00622FBE"/>
    <w:rsid w:val="006231A6"/>
    <w:rsid w:val="00623764"/>
    <w:rsid w:val="00625049"/>
    <w:rsid w:val="006271C2"/>
    <w:rsid w:val="00627224"/>
    <w:rsid w:val="00630278"/>
    <w:rsid w:val="00633B13"/>
    <w:rsid w:val="00635006"/>
    <w:rsid w:val="006351C6"/>
    <w:rsid w:val="00637BCF"/>
    <w:rsid w:val="0064742B"/>
    <w:rsid w:val="0065015C"/>
    <w:rsid w:val="00653828"/>
    <w:rsid w:val="006538DC"/>
    <w:rsid w:val="00655764"/>
    <w:rsid w:val="00657D3F"/>
    <w:rsid w:val="006601DB"/>
    <w:rsid w:val="00663647"/>
    <w:rsid w:val="00664A78"/>
    <w:rsid w:val="00666E15"/>
    <w:rsid w:val="00667DBC"/>
    <w:rsid w:val="00672269"/>
    <w:rsid w:val="006730FB"/>
    <w:rsid w:val="00673E48"/>
    <w:rsid w:val="006760EF"/>
    <w:rsid w:val="00677D28"/>
    <w:rsid w:val="0068075B"/>
    <w:rsid w:val="00680FEC"/>
    <w:rsid w:val="00681A27"/>
    <w:rsid w:val="00683638"/>
    <w:rsid w:val="00685133"/>
    <w:rsid w:val="00686537"/>
    <w:rsid w:val="0068736F"/>
    <w:rsid w:val="00687D2C"/>
    <w:rsid w:val="00690280"/>
    <w:rsid w:val="00690A34"/>
    <w:rsid w:val="00690C2E"/>
    <w:rsid w:val="00692D47"/>
    <w:rsid w:val="00693042"/>
    <w:rsid w:val="00696F30"/>
    <w:rsid w:val="006A0862"/>
    <w:rsid w:val="006A1199"/>
    <w:rsid w:val="006A2CF4"/>
    <w:rsid w:val="006A3393"/>
    <w:rsid w:val="006B2074"/>
    <w:rsid w:val="006B239C"/>
    <w:rsid w:val="006B2667"/>
    <w:rsid w:val="006B43C7"/>
    <w:rsid w:val="006B44E8"/>
    <w:rsid w:val="006B691A"/>
    <w:rsid w:val="006B6B12"/>
    <w:rsid w:val="006C01C5"/>
    <w:rsid w:val="006C1775"/>
    <w:rsid w:val="006C70F1"/>
    <w:rsid w:val="006C7918"/>
    <w:rsid w:val="006D2C68"/>
    <w:rsid w:val="006D3237"/>
    <w:rsid w:val="006D522F"/>
    <w:rsid w:val="006D5D09"/>
    <w:rsid w:val="006D6782"/>
    <w:rsid w:val="006D6B18"/>
    <w:rsid w:val="006E06EC"/>
    <w:rsid w:val="006E46B3"/>
    <w:rsid w:val="006E757B"/>
    <w:rsid w:val="006F1267"/>
    <w:rsid w:val="006F3EFC"/>
    <w:rsid w:val="006F46A9"/>
    <w:rsid w:val="006F72FD"/>
    <w:rsid w:val="006F77C3"/>
    <w:rsid w:val="006F7E1F"/>
    <w:rsid w:val="0070159B"/>
    <w:rsid w:val="00701790"/>
    <w:rsid w:val="00702A51"/>
    <w:rsid w:val="00703E81"/>
    <w:rsid w:val="00707973"/>
    <w:rsid w:val="00710D94"/>
    <w:rsid w:val="00713C82"/>
    <w:rsid w:val="00716E79"/>
    <w:rsid w:val="007204E3"/>
    <w:rsid w:val="00722698"/>
    <w:rsid w:val="0072319E"/>
    <w:rsid w:val="00726B3B"/>
    <w:rsid w:val="007312DC"/>
    <w:rsid w:val="0073273F"/>
    <w:rsid w:val="00735D2A"/>
    <w:rsid w:val="00737324"/>
    <w:rsid w:val="00737FB9"/>
    <w:rsid w:val="0074279F"/>
    <w:rsid w:val="00743FF6"/>
    <w:rsid w:val="00744851"/>
    <w:rsid w:val="00747A35"/>
    <w:rsid w:val="007528C4"/>
    <w:rsid w:val="007542FE"/>
    <w:rsid w:val="00754D2E"/>
    <w:rsid w:val="00756D72"/>
    <w:rsid w:val="00757C9F"/>
    <w:rsid w:val="00762D46"/>
    <w:rsid w:val="00763D5D"/>
    <w:rsid w:val="00764ACC"/>
    <w:rsid w:val="00764CEA"/>
    <w:rsid w:val="007669EB"/>
    <w:rsid w:val="0077042B"/>
    <w:rsid w:val="0077273A"/>
    <w:rsid w:val="00773651"/>
    <w:rsid w:val="007746C6"/>
    <w:rsid w:val="0078023D"/>
    <w:rsid w:val="0078082F"/>
    <w:rsid w:val="00785B81"/>
    <w:rsid w:val="00785E86"/>
    <w:rsid w:val="00787A8B"/>
    <w:rsid w:val="00787FFA"/>
    <w:rsid w:val="00793AB1"/>
    <w:rsid w:val="00794D1F"/>
    <w:rsid w:val="007965B2"/>
    <w:rsid w:val="007974CB"/>
    <w:rsid w:val="007A0B44"/>
    <w:rsid w:val="007A27DF"/>
    <w:rsid w:val="007A5A91"/>
    <w:rsid w:val="007A5B77"/>
    <w:rsid w:val="007A763D"/>
    <w:rsid w:val="007A79C6"/>
    <w:rsid w:val="007B18C7"/>
    <w:rsid w:val="007B3281"/>
    <w:rsid w:val="007B51C5"/>
    <w:rsid w:val="007B5555"/>
    <w:rsid w:val="007B556D"/>
    <w:rsid w:val="007B5C01"/>
    <w:rsid w:val="007C1082"/>
    <w:rsid w:val="007C4829"/>
    <w:rsid w:val="007D0595"/>
    <w:rsid w:val="007D0FA4"/>
    <w:rsid w:val="007D14BD"/>
    <w:rsid w:val="007D1A55"/>
    <w:rsid w:val="007D207F"/>
    <w:rsid w:val="007D2E31"/>
    <w:rsid w:val="007E13A1"/>
    <w:rsid w:val="007E2C83"/>
    <w:rsid w:val="007E3125"/>
    <w:rsid w:val="007E3684"/>
    <w:rsid w:val="007E3853"/>
    <w:rsid w:val="007E4BE6"/>
    <w:rsid w:val="007E5D20"/>
    <w:rsid w:val="007E62A5"/>
    <w:rsid w:val="007E67B5"/>
    <w:rsid w:val="007E70F4"/>
    <w:rsid w:val="007F3876"/>
    <w:rsid w:val="007F4B7C"/>
    <w:rsid w:val="007F4C39"/>
    <w:rsid w:val="007F5CBD"/>
    <w:rsid w:val="00802ACA"/>
    <w:rsid w:val="00803721"/>
    <w:rsid w:val="008048DB"/>
    <w:rsid w:val="00805328"/>
    <w:rsid w:val="008066EC"/>
    <w:rsid w:val="00807D7E"/>
    <w:rsid w:val="0081343D"/>
    <w:rsid w:val="00813B93"/>
    <w:rsid w:val="00813E27"/>
    <w:rsid w:val="008226FE"/>
    <w:rsid w:val="00822E51"/>
    <w:rsid w:val="00822F07"/>
    <w:rsid w:val="00823EDA"/>
    <w:rsid w:val="00826A6B"/>
    <w:rsid w:val="00831161"/>
    <w:rsid w:val="008339C3"/>
    <w:rsid w:val="00836C14"/>
    <w:rsid w:val="008408CC"/>
    <w:rsid w:val="00840BF3"/>
    <w:rsid w:val="00840CFE"/>
    <w:rsid w:val="008424DA"/>
    <w:rsid w:val="00845895"/>
    <w:rsid w:val="00845C66"/>
    <w:rsid w:val="008503F3"/>
    <w:rsid w:val="00851700"/>
    <w:rsid w:val="0085258A"/>
    <w:rsid w:val="00854C6F"/>
    <w:rsid w:val="008604B1"/>
    <w:rsid w:val="00861E40"/>
    <w:rsid w:val="00863103"/>
    <w:rsid w:val="00863115"/>
    <w:rsid w:val="00863C0B"/>
    <w:rsid w:val="008642F9"/>
    <w:rsid w:val="0086647C"/>
    <w:rsid w:val="008721BA"/>
    <w:rsid w:val="008743D4"/>
    <w:rsid w:val="00874C4E"/>
    <w:rsid w:val="00875B2F"/>
    <w:rsid w:val="00880C39"/>
    <w:rsid w:val="00881282"/>
    <w:rsid w:val="00883FB4"/>
    <w:rsid w:val="00884BC5"/>
    <w:rsid w:val="00884D89"/>
    <w:rsid w:val="00890A23"/>
    <w:rsid w:val="00897833"/>
    <w:rsid w:val="008A4EBB"/>
    <w:rsid w:val="008A70A5"/>
    <w:rsid w:val="008A7CFD"/>
    <w:rsid w:val="008B132A"/>
    <w:rsid w:val="008B27E6"/>
    <w:rsid w:val="008B5206"/>
    <w:rsid w:val="008B65FF"/>
    <w:rsid w:val="008B6A12"/>
    <w:rsid w:val="008C088D"/>
    <w:rsid w:val="008C2C23"/>
    <w:rsid w:val="008C3C9F"/>
    <w:rsid w:val="008C58C7"/>
    <w:rsid w:val="008C6784"/>
    <w:rsid w:val="008C7714"/>
    <w:rsid w:val="008D1E65"/>
    <w:rsid w:val="008D23F9"/>
    <w:rsid w:val="008D25CF"/>
    <w:rsid w:val="008D6CE4"/>
    <w:rsid w:val="008D72A4"/>
    <w:rsid w:val="008E3136"/>
    <w:rsid w:val="008E40CA"/>
    <w:rsid w:val="008E6FED"/>
    <w:rsid w:val="008F08DA"/>
    <w:rsid w:val="008F101B"/>
    <w:rsid w:val="008F18CA"/>
    <w:rsid w:val="008F3DB6"/>
    <w:rsid w:val="008F7EFF"/>
    <w:rsid w:val="009000FA"/>
    <w:rsid w:val="00902F70"/>
    <w:rsid w:val="009039F0"/>
    <w:rsid w:val="00904B58"/>
    <w:rsid w:val="00904E57"/>
    <w:rsid w:val="00906A55"/>
    <w:rsid w:val="009101EE"/>
    <w:rsid w:val="00911F84"/>
    <w:rsid w:val="00915266"/>
    <w:rsid w:val="00915DAD"/>
    <w:rsid w:val="00916FCD"/>
    <w:rsid w:val="00921F0A"/>
    <w:rsid w:val="0092402D"/>
    <w:rsid w:val="00926267"/>
    <w:rsid w:val="00926CE9"/>
    <w:rsid w:val="0092739B"/>
    <w:rsid w:val="0092796C"/>
    <w:rsid w:val="0093001D"/>
    <w:rsid w:val="00936F1F"/>
    <w:rsid w:val="00937195"/>
    <w:rsid w:val="00942927"/>
    <w:rsid w:val="00942DCE"/>
    <w:rsid w:val="00943F8C"/>
    <w:rsid w:val="00945EE6"/>
    <w:rsid w:val="00947BD3"/>
    <w:rsid w:val="00950590"/>
    <w:rsid w:val="00956B64"/>
    <w:rsid w:val="009572EF"/>
    <w:rsid w:val="00960BF9"/>
    <w:rsid w:val="00963398"/>
    <w:rsid w:val="00964919"/>
    <w:rsid w:val="00964C9E"/>
    <w:rsid w:val="00970535"/>
    <w:rsid w:val="00971EDB"/>
    <w:rsid w:val="00972AAA"/>
    <w:rsid w:val="009733F2"/>
    <w:rsid w:val="00974625"/>
    <w:rsid w:val="00974C5B"/>
    <w:rsid w:val="009754D0"/>
    <w:rsid w:val="00980CC5"/>
    <w:rsid w:val="00985748"/>
    <w:rsid w:val="00987414"/>
    <w:rsid w:val="00987D57"/>
    <w:rsid w:val="009909F9"/>
    <w:rsid w:val="00990FCB"/>
    <w:rsid w:val="0099210C"/>
    <w:rsid w:val="0099320F"/>
    <w:rsid w:val="0099384E"/>
    <w:rsid w:val="00995E63"/>
    <w:rsid w:val="00996B7C"/>
    <w:rsid w:val="00996BAA"/>
    <w:rsid w:val="00997AAB"/>
    <w:rsid w:val="009A227C"/>
    <w:rsid w:val="009A3DA4"/>
    <w:rsid w:val="009A6E0E"/>
    <w:rsid w:val="009B06B0"/>
    <w:rsid w:val="009B2D02"/>
    <w:rsid w:val="009B4118"/>
    <w:rsid w:val="009B7CB8"/>
    <w:rsid w:val="009C1520"/>
    <w:rsid w:val="009C2E7D"/>
    <w:rsid w:val="009C3D4A"/>
    <w:rsid w:val="009C492F"/>
    <w:rsid w:val="009C4CC6"/>
    <w:rsid w:val="009C55B7"/>
    <w:rsid w:val="009D1F86"/>
    <w:rsid w:val="009D2F18"/>
    <w:rsid w:val="009D312C"/>
    <w:rsid w:val="009D34C4"/>
    <w:rsid w:val="009D352A"/>
    <w:rsid w:val="009D3642"/>
    <w:rsid w:val="009D47F5"/>
    <w:rsid w:val="009D52BB"/>
    <w:rsid w:val="009E0B12"/>
    <w:rsid w:val="009E4409"/>
    <w:rsid w:val="009E5E47"/>
    <w:rsid w:val="009F0A9F"/>
    <w:rsid w:val="009F0B03"/>
    <w:rsid w:val="009F2C81"/>
    <w:rsid w:val="009F41B1"/>
    <w:rsid w:val="00A01C0C"/>
    <w:rsid w:val="00A01CF5"/>
    <w:rsid w:val="00A06E31"/>
    <w:rsid w:val="00A07E0B"/>
    <w:rsid w:val="00A107BD"/>
    <w:rsid w:val="00A11DB1"/>
    <w:rsid w:val="00A21EA7"/>
    <w:rsid w:val="00A24A7D"/>
    <w:rsid w:val="00A24D45"/>
    <w:rsid w:val="00A25F25"/>
    <w:rsid w:val="00A27253"/>
    <w:rsid w:val="00A276E4"/>
    <w:rsid w:val="00A277C3"/>
    <w:rsid w:val="00A27FA8"/>
    <w:rsid w:val="00A30194"/>
    <w:rsid w:val="00A323CC"/>
    <w:rsid w:val="00A32663"/>
    <w:rsid w:val="00A33FCE"/>
    <w:rsid w:val="00A364E8"/>
    <w:rsid w:val="00A41ABF"/>
    <w:rsid w:val="00A421B5"/>
    <w:rsid w:val="00A424E4"/>
    <w:rsid w:val="00A42E02"/>
    <w:rsid w:val="00A44199"/>
    <w:rsid w:val="00A45E7D"/>
    <w:rsid w:val="00A46616"/>
    <w:rsid w:val="00A4686D"/>
    <w:rsid w:val="00A5464A"/>
    <w:rsid w:val="00A5520D"/>
    <w:rsid w:val="00A60F87"/>
    <w:rsid w:val="00A61B67"/>
    <w:rsid w:val="00A61F4B"/>
    <w:rsid w:val="00A66515"/>
    <w:rsid w:val="00A70590"/>
    <w:rsid w:val="00A7499B"/>
    <w:rsid w:val="00A770C4"/>
    <w:rsid w:val="00A77916"/>
    <w:rsid w:val="00A8115D"/>
    <w:rsid w:val="00A87BBE"/>
    <w:rsid w:val="00A92467"/>
    <w:rsid w:val="00A95B1C"/>
    <w:rsid w:val="00A96034"/>
    <w:rsid w:val="00A96E9A"/>
    <w:rsid w:val="00A97038"/>
    <w:rsid w:val="00AA1850"/>
    <w:rsid w:val="00AA1947"/>
    <w:rsid w:val="00AA53EB"/>
    <w:rsid w:val="00AA7447"/>
    <w:rsid w:val="00AB12EF"/>
    <w:rsid w:val="00AB1E0F"/>
    <w:rsid w:val="00AB37B4"/>
    <w:rsid w:val="00AB6C26"/>
    <w:rsid w:val="00AC5657"/>
    <w:rsid w:val="00AD1099"/>
    <w:rsid w:val="00AD2AD4"/>
    <w:rsid w:val="00AD3D48"/>
    <w:rsid w:val="00AD7324"/>
    <w:rsid w:val="00AE25E3"/>
    <w:rsid w:val="00AE26E5"/>
    <w:rsid w:val="00AE3F1B"/>
    <w:rsid w:val="00AE4B03"/>
    <w:rsid w:val="00AE4D7D"/>
    <w:rsid w:val="00AF0371"/>
    <w:rsid w:val="00AF2853"/>
    <w:rsid w:val="00AF6873"/>
    <w:rsid w:val="00AF72C0"/>
    <w:rsid w:val="00B017A2"/>
    <w:rsid w:val="00B0285D"/>
    <w:rsid w:val="00B02CFB"/>
    <w:rsid w:val="00B05419"/>
    <w:rsid w:val="00B05EA7"/>
    <w:rsid w:val="00B07F46"/>
    <w:rsid w:val="00B1013B"/>
    <w:rsid w:val="00B13941"/>
    <w:rsid w:val="00B14659"/>
    <w:rsid w:val="00B16760"/>
    <w:rsid w:val="00B20C0F"/>
    <w:rsid w:val="00B22DFB"/>
    <w:rsid w:val="00B24BF0"/>
    <w:rsid w:val="00B26C0B"/>
    <w:rsid w:val="00B26D6E"/>
    <w:rsid w:val="00B2717E"/>
    <w:rsid w:val="00B30C86"/>
    <w:rsid w:val="00B31F88"/>
    <w:rsid w:val="00B347B3"/>
    <w:rsid w:val="00B35995"/>
    <w:rsid w:val="00B5414C"/>
    <w:rsid w:val="00B555BF"/>
    <w:rsid w:val="00B57914"/>
    <w:rsid w:val="00B600DB"/>
    <w:rsid w:val="00B611BC"/>
    <w:rsid w:val="00B61860"/>
    <w:rsid w:val="00B61F63"/>
    <w:rsid w:val="00B62415"/>
    <w:rsid w:val="00B63B62"/>
    <w:rsid w:val="00B66382"/>
    <w:rsid w:val="00B66B1D"/>
    <w:rsid w:val="00B67AED"/>
    <w:rsid w:val="00B70476"/>
    <w:rsid w:val="00B71FAE"/>
    <w:rsid w:val="00B72A07"/>
    <w:rsid w:val="00B73365"/>
    <w:rsid w:val="00B75C54"/>
    <w:rsid w:val="00B76076"/>
    <w:rsid w:val="00B76EE4"/>
    <w:rsid w:val="00B82D8B"/>
    <w:rsid w:val="00B84C6A"/>
    <w:rsid w:val="00B85F05"/>
    <w:rsid w:val="00B91217"/>
    <w:rsid w:val="00B9700E"/>
    <w:rsid w:val="00BA1DFE"/>
    <w:rsid w:val="00BA439D"/>
    <w:rsid w:val="00BA4906"/>
    <w:rsid w:val="00BA4E29"/>
    <w:rsid w:val="00BA4E71"/>
    <w:rsid w:val="00BA4ED3"/>
    <w:rsid w:val="00BA5577"/>
    <w:rsid w:val="00BA5F8C"/>
    <w:rsid w:val="00BA719B"/>
    <w:rsid w:val="00BB3D92"/>
    <w:rsid w:val="00BB3F04"/>
    <w:rsid w:val="00BB4651"/>
    <w:rsid w:val="00BC0914"/>
    <w:rsid w:val="00BC1778"/>
    <w:rsid w:val="00BC1B41"/>
    <w:rsid w:val="00BC24F0"/>
    <w:rsid w:val="00BC2D1C"/>
    <w:rsid w:val="00BC399E"/>
    <w:rsid w:val="00BC4671"/>
    <w:rsid w:val="00BC6C2D"/>
    <w:rsid w:val="00BC7FB7"/>
    <w:rsid w:val="00BE0670"/>
    <w:rsid w:val="00BE2D8E"/>
    <w:rsid w:val="00BF12F8"/>
    <w:rsid w:val="00BF1D5C"/>
    <w:rsid w:val="00BF27A7"/>
    <w:rsid w:val="00BF3939"/>
    <w:rsid w:val="00BF5FDC"/>
    <w:rsid w:val="00BF6913"/>
    <w:rsid w:val="00C00BF5"/>
    <w:rsid w:val="00C0111B"/>
    <w:rsid w:val="00C02157"/>
    <w:rsid w:val="00C028D4"/>
    <w:rsid w:val="00C028E7"/>
    <w:rsid w:val="00C04411"/>
    <w:rsid w:val="00C04F8E"/>
    <w:rsid w:val="00C05AD1"/>
    <w:rsid w:val="00C0650A"/>
    <w:rsid w:val="00C077B5"/>
    <w:rsid w:val="00C10167"/>
    <w:rsid w:val="00C129F4"/>
    <w:rsid w:val="00C16613"/>
    <w:rsid w:val="00C20DC1"/>
    <w:rsid w:val="00C24B3B"/>
    <w:rsid w:val="00C2559C"/>
    <w:rsid w:val="00C30C59"/>
    <w:rsid w:val="00C3329F"/>
    <w:rsid w:val="00C33DC2"/>
    <w:rsid w:val="00C345A1"/>
    <w:rsid w:val="00C34747"/>
    <w:rsid w:val="00C356E1"/>
    <w:rsid w:val="00C35872"/>
    <w:rsid w:val="00C35DF9"/>
    <w:rsid w:val="00C36E37"/>
    <w:rsid w:val="00C407F2"/>
    <w:rsid w:val="00C4137E"/>
    <w:rsid w:val="00C421D4"/>
    <w:rsid w:val="00C42D90"/>
    <w:rsid w:val="00C44A35"/>
    <w:rsid w:val="00C44C89"/>
    <w:rsid w:val="00C45FBD"/>
    <w:rsid w:val="00C561B9"/>
    <w:rsid w:val="00C56614"/>
    <w:rsid w:val="00C70E9D"/>
    <w:rsid w:val="00C7159C"/>
    <w:rsid w:val="00C71AB7"/>
    <w:rsid w:val="00C72610"/>
    <w:rsid w:val="00C74C79"/>
    <w:rsid w:val="00C74FE3"/>
    <w:rsid w:val="00C761DE"/>
    <w:rsid w:val="00C7632C"/>
    <w:rsid w:val="00C77890"/>
    <w:rsid w:val="00C80D0E"/>
    <w:rsid w:val="00C82508"/>
    <w:rsid w:val="00C91766"/>
    <w:rsid w:val="00C92E79"/>
    <w:rsid w:val="00C979A9"/>
    <w:rsid w:val="00CA3700"/>
    <w:rsid w:val="00CA60BF"/>
    <w:rsid w:val="00CA6B3E"/>
    <w:rsid w:val="00CA6DED"/>
    <w:rsid w:val="00CA77A5"/>
    <w:rsid w:val="00CB11AE"/>
    <w:rsid w:val="00CB2A42"/>
    <w:rsid w:val="00CB3131"/>
    <w:rsid w:val="00CB3EDF"/>
    <w:rsid w:val="00CB4969"/>
    <w:rsid w:val="00CB59F6"/>
    <w:rsid w:val="00CB59FC"/>
    <w:rsid w:val="00CB66B0"/>
    <w:rsid w:val="00CC2EFB"/>
    <w:rsid w:val="00CC31C3"/>
    <w:rsid w:val="00CD025B"/>
    <w:rsid w:val="00CD2704"/>
    <w:rsid w:val="00CD3494"/>
    <w:rsid w:val="00CD3B9E"/>
    <w:rsid w:val="00CD3C05"/>
    <w:rsid w:val="00CD3CB8"/>
    <w:rsid w:val="00CD6354"/>
    <w:rsid w:val="00CE0B94"/>
    <w:rsid w:val="00CF7862"/>
    <w:rsid w:val="00D02801"/>
    <w:rsid w:val="00D041F9"/>
    <w:rsid w:val="00D053E7"/>
    <w:rsid w:val="00D0555A"/>
    <w:rsid w:val="00D06B3F"/>
    <w:rsid w:val="00D103D9"/>
    <w:rsid w:val="00D11CB6"/>
    <w:rsid w:val="00D122F9"/>
    <w:rsid w:val="00D132EB"/>
    <w:rsid w:val="00D15B10"/>
    <w:rsid w:val="00D16BBD"/>
    <w:rsid w:val="00D16E50"/>
    <w:rsid w:val="00D17E1B"/>
    <w:rsid w:val="00D23C4C"/>
    <w:rsid w:val="00D26968"/>
    <w:rsid w:val="00D30B5C"/>
    <w:rsid w:val="00D31B17"/>
    <w:rsid w:val="00D37377"/>
    <w:rsid w:val="00D416FE"/>
    <w:rsid w:val="00D44824"/>
    <w:rsid w:val="00D51C91"/>
    <w:rsid w:val="00D53D08"/>
    <w:rsid w:val="00D56AA7"/>
    <w:rsid w:val="00D60F26"/>
    <w:rsid w:val="00D62F25"/>
    <w:rsid w:val="00D65AD1"/>
    <w:rsid w:val="00D702DA"/>
    <w:rsid w:val="00D70368"/>
    <w:rsid w:val="00D7131D"/>
    <w:rsid w:val="00D71684"/>
    <w:rsid w:val="00D80309"/>
    <w:rsid w:val="00D8284E"/>
    <w:rsid w:val="00D830BC"/>
    <w:rsid w:val="00D83BA0"/>
    <w:rsid w:val="00D84882"/>
    <w:rsid w:val="00D84924"/>
    <w:rsid w:val="00D86007"/>
    <w:rsid w:val="00D90A2C"/>
    <w:rsid w:val="00D91FB5"/>
    <w:rsid w:val="00D92EB1"/>
    <w:rsid w:val="00D97024"/>
    <w:rsid w:val="00DA06B6"/>
    <w:rsid w:val="00DA0800"/>
    <w:rsid w:val="00DA3D83"/>
    <w:rsid w:val="00DA5F8A"/>
    <w:rsid w:val="00DB1B71"/>
    <w:rsid w:val="00DB232C"/>
    <w:rsid w:val="00DB5228"/>
    <w:rsid w:val="00DB5AF0"/>
    <w:rsid w:val="00DB7A56"/>
    <w:rsid w:val="00DC1FF1"/>
    <w:rsid w:val="00DC29A8"/>
    <w:rsid w:val="00DC3350"/>
    <w:rsid w:val="00DC4F53"/>
    <w:rsid w:val="00DC6F9B"/>
    <w:rsid w:val="00DD251B"/>
    <w:rsid w:val="00DD51DE"/>
    <w:rsid w:val="00DD6528"/>
    <w:rsid w:val="00DD752B"/>
    <w:rsid w:val="00DD7B76"/>
    <w:rsid w:val="00DF2363"/>
    <w:rsid w:val="00DF3996"/>
    <w:rsid w:val="00DF3B8C"/>
    <w:rsid w:val="00DF411B"/>
    <w:rsid w:val="00DF4D1A"/>
    <w:rsid w:val="00E012BD"/>
    <w:rsid w:val="00E02FF0"/>
    <w:rsid w:val="00E0515D"/>
    <w:rsid w:val="00E0615A"/>
    <w:rsid w:val="00E07CE4"/>
    <w:rsid w:val="00E168EF"/>
    <w:rsid w:val="00E17CCA"/>
    <w:rsid w:val="00E22B27"/>
    <w:rsid w:val="00E22E01"/>
    <w:rsid w:val="00E23694"/>
    <w:rsid w:val="00E24DFB"/>
    <w:rsid w:val="00E278D0"/>
    <w:rsid w:val="00E3068C"/>
    <w:rsid w:val="00E34B89"/>
    <w:rsid w:val="00E37186"/>
    <w:rsid w:val="00E4040C"/>
    <w:rsid w:val="00E42197"/>
    <w:rsid w:val="00E42751"/>
    <w:rsid w:val="00E4419E"/>
    <w:rsid w:val="00E4472F"/>
    <w:rsid w:val="00E470D3"/>
    <w:rsid w:val="00E47237"/>
    <w:rsid w:val="00E52921"/>
    <w:rsid w:val="00E564BF"/>
    <w:rsid w:val="00E61D04"/>
    <w:rsid w:val="00E62050"/>
    <w:rsid w:val="00E6600C"/>
    <w:rsid w:val="00E678B4"/>
    <w:rsid w:val="00E73800"/>
    <w:rsid w:val="00E879C9"/>
    <w:rsid w:val="00E901B7"/>
    <w:rsid w:val="00E9102A"/>
    <w:rsid w:val="00E93579"/>
    <w:rsid w:val="00E9455A"/>
    <w:rsid w:val="00E94B85"/>
    <w:rsid w:val="00E952C3"/>
    <w:rsid w:val="00E95B42"/>
    <w:rsid w:val="00E9764A"/>
    <w:rsid w:val="00E97DB4"/>
    <w:rsid w:val="00EB2DAD"/>
    <w:rsid w:val="00EB3CA8"/>
    <w:rsid w:val="00EB5B98"/>
    <w:rsid w:val="00EC2D1C"/>
    <w:rsid w:val="00EC4F94"/>
    <w:rsid w:val="00EC647A"/>
    <w:rsid w:val="00EC672A"/>
    <w:rsid w:val="00EC69FE"/>
    <w:rsid w:val="00ED1BAF"/>
    <w:rsid w:val="00ED1DD2"/>
    <w:rsid w:val="00ED4235"/>
    <w:rsid w:val="00ED4ED6"/>
    <w:rsid w:val="00ED6B18"/>
    <w:rsid w:val="00ED7F23"/>
    <w:rsid w:val="00EE76CF"/>
    <w:rsid w:val="00EF16BA"/>
    <w:rsid w:val="00F040B8"/>
    <w:rsid w:val="00F13D5A"/>
    <w:rsid w:val="00F15008"/>
    <w:rsid w:val="00F16D2C"/>
    <w:rsid w:val="00F17E4F"/>
    <w:rsid w:val="00F200AD"/>
    <w:rsid w:val="00F20477"/>
    <w:rsid w:val="00F2055B"/>
    <w:rsid w:val="00F206DD"/>
    <w:rsid w:val="00F234CC"/>
    <w:rsid w:val="00F2731B"/>
    <w:rsid w:val="00F2737D"/>
    <w:rsid w:val="00F304A1"/>
    <w:rsid w:val="00F30940"/>
    <w:rsid w:val="00F31EA9"/>
    <w:rsid w:val="00F3340B"/>
    <w:rsid w:val="00F339D3"/>
    <w:rsid w:val="00F403CB"/>
    <w:rsid w:val="00F41065"/>
    <w:rsid w:val="00F41856"/>
    <w:rsid w:val="00F4345B"/>
    <w:rsid w:val="00F4583D"/>
    <w:rsid w:val="00F45A25"/>
    <w:rsid w:val="00F45BA8"/>
    <w:rsid w:val="00F46219"/>
    <w:rsid w:val="00F5189D"/>
    <w:rsid w:val="00F5352C"/>
    <w:rsid w:val="00F539FF"/>
    <w:rsid w:val="00F53CB9"/>
    <w:rsid w:val="00F576FB"/>
    <w:rsid w:val="00F61B23"/>
    <w:rsid w:val="00F63772"/>
    <w:rsid w:val="00F65161"/>
    <w:rsid w:val="00F70094"/>
    <w:rsid w:val="00F703BC"/>
    <w:rsid w:val="00F747C4"/>
    <w:rsid w:val="00F76D9B"/>
    <w:rsid w:val="00F82F5D"/>
    <w:rsid w:val="00F856BB"/>
    <w:rsid w:val="00F866A4"/>
    <w:rsid w:val="00F87D19"/>
    <w:rsid w:val="00F974AD"/>
    <w:rsid w:val="00F97662"/>
    <w:rsid w:val="00FA056A"/>
    <w:rsid w:val="00FA2E0C"/>
    <w:rsid w:val="00FA5E14"/>
    <w:rsid w:val="00FA6BC9"/>
    <w:rsid w:val="00FB4A8E"/>
    <w:rsid w:val="00FB5A06"/>
    <w:rsid w:val="00FC2006"/>
    <w:rsid w:val="00FC300E"/>
    <w:rsid w:val="00FC3070"/>
    <w:rsid w:val="00FC3AA3"/>
    <w:rsid w:val="00FD0505"/>
    <w:rsid w:val="00FD0AB0"/>
    <w:rsid w:val="00FD0CD7"/>
    <w:rsid w:val="00FD26A5"/>
    <w:rsid w:val="00FD45E0"/>
    <w:rsid w:val="00FD7BB2"/>
    <w:rsid w:val="00FE0679"/>
    <w:rsid w:val="00FE185E"/>
    <w:rsid w:val="00FE1EB8"/>
    <w:rsid w:val="00FE2B87"/>
    <w:rsid w:val="00FE30DB"/>
    <w:rsid w:val="00FE49DE"/>
    <w:rsid w:val="00FE565B"/>
    <w:rsid w:val="00FE6F5F"/>
    <w:rsid w:val="00FE7074"/>
    <w:rsid w:val="00FF1897"/>
    <w:rsid w:val="00FF2D51"/>
    <w:rsid w:val="00FF39C3"/>
    <w:rsid w:val="00FF5017"/>
    <w:rsid w:val="00FF7B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AEEB6B"/>
  <w15:docId w15:val="{B773D42F-CB11-4A86-B55D-D8258062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77A5"/>
    <w:pPr>
      <w:suppressAutoHyphens/>
    </w:pPr>
    <w:rPr>
      <w:sz w:val="24"/>
      <w:szCs w:val="24"/>
      <w:lang w:eastAsia="ar-SA"/>
    </w:rPr>
  </w:style>
  <w:style w:type="paragraph" w:styleId="Titolo1">
    <w:name w:val="heading 1"/>
    <w:basedOn w:val="Normale"/>
    <w:next w:val="Normale"/>
    <w:link w:val="Titolo1Carattere"/>
    <w:uiPriority w:val="99"/>
    <w:qFormat/>
    <w:rsid w:val="00CA77A5"/>
    <w:pPr>
      <w:keepNext/>
      <w:numPr>
        <w:numId w:val="1"/>
      </w:numPr>
      <w:outlineLvl w:val="0"/>
    </w:pPr>
    <w:rPr>
      <w:b/>
      <w:bCs/>
      <w:sz w:val="28"/>
      <w:szCs w:val="28"/>
    </w:rPr>
  </w:style>
  <w:style w:type="paragraph" w:styleId="Titolo2">
    <w:name w:val="heading 2"/>
    <w:basedOn w:val="Normale"/>
    <w:next w:val="Normale"/>
    <w:link w:val="Titolo2Carattere"/>
    <w:uiPriority w:val="99"/>
    <w:qFormat/>
    <w:rsid w:val="00CA77A5"/>
    <w:pPr>
      <w:keepNext/>
      <w:numPr>
        <w:ilvl w:val="1"/>
        <w:numId w:val="1"/>
      </w:numPr>
      <w:tabs>
        <w:tab w:val="clear" w:pos="576"/>
        <w:tab w:val="left" w:pos="75"/>
        <w:tab w:val="left" w:pos="568"/>
        <w:tab w:val="left" w:pos="2124"/>
        <w:tab w:val="left" w:pos="2832"/>
        <w:tab w:val="left" w:pos="3540"/>
        <w:tab w:val="left" w:pos="4248"/>
        <w:tab w:val="left" w:pos="4956"/>
        <w:tab w:val="left" w:pos="5664"/>
        <w:tab w:val="left" w:pos="6372"/>
        <w:tab w:val="left" w:pos="7080"/>
        <w:tab w:val="left" w:pos="7788"/>
        <w:tab w:val="left" w:pos="8496"/>
        <w:tab w:val="left" w:pos="9204"/>
      </w:tabs>
      <w:jc w:val="center"/>
      <w:outlineLvl w:val="1"/>
    </w:pPr>
    <w:rPr>
      <w:rFonts w:ascii="Arial" w:hAnsi="Arial" w:cs="Arial"/>
      <w:b/>
      <w:bCs/>
      <w:i/>
      <w:iCs/>
    </w:rPr>
  </w:style>
  <w:style w:type="paragraph" w:styleId="Titolo3">
    <w:name w:val="heading 3"/>
    <w:basedOn w:val="Normale"/>
    <w:next w:val="Normale"/>
    <w:link w:val="Titolo3Carattere"/>
    <w:uiPriority w:val="99"/>
    <w:qFormat/>
    <w:rsid w:val="00CA77A5"/>
    <w:pPr>
      <w:keepNext/>
      <w:numPr>
        <w:ilvl w:val="2"/>
        <w:numId w:val="1"/>
      </w:numPr>
      <w:tabs>
        <w:tab w:val="left" w:pos="75"/>
        <w:tab w:val="left" w:pos="568"/>
        <w:tab w:val="left" w:pos="2124"/>
        <w:tab w:val="left" w:pos="2832"/>
        <w:tab w:val="left" w:pos="3540"/>
        <w:tab w:val="left" w:pos="4248"/>
        <w:tab w:val="left" w:pos="4956"/>
        <w:tab w:val="left" w:pos="5664"/>
        <w:tab w:val="left" w:pos="6372"/>
        <w:tab w:val="left" w:pos="7080"/>
        <w:tab w:val="left" w:pos="7788"/>
        <w:tab w:val="left" w:pos="8496"/>
        <w:tab w:val="left" w:pos="9204"/>
      </w:tabs>
      <w:jc w:val="center"/>
      <w:outlineLvl w:val="2"/>
    </w:pPr>
    <w:rPr>
      <w:rFonts w:ascii="Arial" w:hAnsi="Arial" w:cs="Arial"/>
      <w:b/>
      <w:bCs/>
      <w:sz w:val="20"/>
      <w:szCs w:val="20"/>
    </w:rPr>
  </w:style>
  <w:style w:type="paragraph" w:styleId="Titolo4">
    <w:name w:val="heading 4"/>
    <w:basedOn w:val="Normale"/>
    <w:next w:val="Normale"/>
    <w:link w:val="Titolo4Carattere"/>
    <w:uiPriority w:val="99"/>
    <w:qFormat/>
    <w:rsid w:val="00CA77A5"/>
    <w:pPr>
      <w:keepNext/>
      <w:numPr>
        <w:ilvl w:val="3"/>
        <w:numId w:val="1"/>
      </w:numPr>
      <w:spacing w:before="240" w:after="60"/>
      <w:outlineLvl w:val="3"/>
    </w:pPr>
    <w:rPr>
      <w:b/>
      <w:bCs/>
      <w:sz w:val="28"/>
      <w:szCs w:val="28"/>
    </w:rPr>
  </w:style>
  <w:style w:type="paragraph" w:styleId="Titolo5">
    <w:name w:val="heading 5"/>
    <w:basedOn w:val="Normale"/>
    <w:next w:val="Normale"/>
    <w:link w:val="Titolo5Carattere"/>
    <w:uiPriority w:val="99"/>
    <w:qFormat/>
    <w:rsid w:val="00CA77A5"/>
    <w:pPr>
      <w:numPr>
        <w:ilvl w:val="4"/>
        <w:numId w:val="1"/>
      </w:numPr>
      <w:spacing w:before="240" w:after="60"/>
      <w:outlineLvl w:val="4"/>
    </w:pPr>
    <w:rPr>
      <w:b/>
      <w:bCs/>
      <w:i/>
      <w:iCs/>
      <w:sz w:val="26"/>
      <w:szCs w:val="26"/>
    </w:rPr>
  </w:style>
  <w:style w:type="paragraph" w:styleId="Titolo6">
    <w:name w:val="heading 6"/>
    <w:basedOn w:val="Normale"/>
    <w:next w:val="Normale"/>
    <w:link w:val="Titolo6Carattere"/>
    <w:uiPriority w:val="99"/>
    <w:qFormat/>
    <w:rsid w:val="00CA77A5"/>
    <w:pPr>
      <w:keepNext/>
      <w:numPr>
        <w:ilvl w:val="5"/>
        <w:numId w:val="1"/>
      </w:numPr>
      <w:tabs>
        <w:tab w:val="left" w:pos="75"/>
        <w:tab w:val="left" w:pos="568"/>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5"/>
    </w:pPr>
    <w:rPr>
      <w:rFonts w:ascii="Arial" w:hAnsi="Arial" w:cs="Arial"/>
      <w:b/>
      <w:bCs/>
      <w:i/>
      <w:iCs/>
      <w:sz w:val="20"/>
      <w:szCs w:val="20"/>
    </w:rPr>
  </w:style>
  <w:style w:type="paragraph" w:styleId="Titolo7">
    <w:name w:val="heading 7"/>
    <w:basedOn w:val="Normale"/>
    <w:next w:val="Normale"/>
    <w:link w:val="Titolo7Carattere"/>
    <w:uiPriority w:val="99"/>
    <w:qFormat/>
    <w:rsid w:val="00CA77A5"/>
    <w:pPr>
      <w:keepNext/>
      <w:numPr>
        <w:ilvl w:val="6"/>
        <w:numId w:val="1"/>
      </w:numPr>
      <w:jc w:val="center"/>
      <w:outlineLvl w:val="6"/>
    </w:pPr>
    <w:rPr>
      <w:rFonts w:ascii="Arial" w:hAnsi="Arial" w:cs="Arial"/>
      <w:b/>
      <w:bCs/>
      <w:u w:val="single"/>
    </w:rPr>
  </w:style>
  <w:style w:type="paragraph" w:styleId="Titolo8">
    <w:name w:val="heading 8"/>
    <w:basedOn w:val="Normale"/>
    <w:next w:val="Normale"/>
    <w:link w:val="Titolo8Carattere"/>
    <w:uiPriority w:val="99"/>
    <w:qFormat/>
    <w:rsid w:val="00CA77A5"/>
    <w:pPr>
      <w:keepNext/>
      <w:numPr>
        <w:ilvl w:val="7"/>
        <w:numId w:val="1"/>
      </w:numPr>
      <w:ind w:left="284" w:right="284" w:firstLine="0"/>
      <w:jc w:val="center"/>
      <w:outlineLvl w:val="7"/>
    </w:pPr>
    <w:rPr>
      <w:b/>
      <w:bCs/>
    </w:rPr>
  </w:style>
  <w:style w:type="paragraph" w:styleId="Titolo9">
    <w:name w:val="heading 9"/>
    <w:basedOn w:val="Normale"/>
    <w:next w:val="Normale"/>
    <w:link w:val="Titolo9Carattere"/>
    <w:uiPriority w:val="99"/>
    <w:qFormat/>
    <w:rsid w:val="00CA77A5"/>
    <w:pPr>
      <w:keepNext/>
      <w:widowControl w:val="0"/>
      <w:numPr>
        <w:ilvl w:val="8"/>
        <w:numId w:val="1"/>
      </w:numPr>
      <w:spacing w:line="360" w:lineRule="auto"/>
      <w:ind w:left="360" w:right="142" w:firstLine="0"/>
      <w:jc w:val="both"/>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17164"/>
    <w:rPr>
      <w:rFonts w:ascii="Cambria" w:eastAsia="Times New Roman" w:hAnsi="Cambria" w:cs="Times New Roman"/>
      <w:b/>
      <w:bCs/>
      <w:kern w:val="32"/>
      <w:sz w:val="32"/>
      <w:szCs w:val="32"/>
      <w:lang w:eastAsia="ar-SA"/>
    </w:rPr>
  </w:style>
  <w:style w:type="character" w:customStyle="1" w:styleId="Titolo2Carattere">
    <w:name w:val="Titolo 2 Carattere"/>
    <w:link w:val="Titolo2"/>
    <w:uiPriority w:val="9"/>
    <w:semiHidden/>
    <w:rsid w:val="00E17164"/>
    <w:rPr>
      <w:rFonts w:ascii="Cambria" w:eastAsia="Times New Roman" w:hAnsi="Cambria" w:cs="Times New Roman"/>
      <w:b/>
      <w:bCs/>
      <w:i/>
      <w:iCs/>
      <w:sz w:val="28"/>
      <w:szCs w:val="28"/>
      <w:lang w:eastAsia="ar-SA"/>
    </w:rPr>
  </w:style>
  <w:style w:type="character" w:customStyle="1" w:styleId="Titolo3Carattere">
    <w:name w:val="Titolo 3 Carattere"/>
    <w:link w:val="Titolo3"/>
    <w:uiPriority w:val="9"/>
    <w:semiHidden/>
    <w:rsid w:val="00E17164"/>
    <w:rPr>
      <w:rFonts w:ascii="Cambria" w:eastAsia="Times New Roman" w:hAnsi="Cambria" w:cs="Times New Roman"/>
      <w:b/>
      <w:bCs/>
      <w:sz w:val="26"/>
      <w:szCs w:val="26"/>
      <w:lang w:eastAsia="ar-SA"/>
    </w:rPr>
  </w:style>
  <w:style w:type="character" w:customStyle="1" w:styleId="Titolo4Carattere">
    <w:name w:val="Titolo 4 Carattere"/>
    <w:link w:val="Titolo4"/>
    <w:uiPriority w:val="9"/>
    <w:semiHidden/>
    <w:rsid w:val="00E17164"/>
    <w:rPr>
      <w:rFonts w:ascii="Calibri" w:eastAsia="Times New Roman" w:hAnsi="Calibri" w:cs="Times New Roman"/>
      <w:b/>
      <w:bCs/>
      <w:sz w:val="28"/>
      <w:szCs w:val="28"/>
      <w:lang w:eastAsia="ar-SA"/>
    </w:rPr>
  </w:style>
  <w:style w:type="character" w:customStyle="1" w:styleId="Titolo5Carattere">
    <w:name w:val="Titolo 5 Carattere"/>
    <w:link w:val="Titolo5"/>
    <w:uiPriority w:val="9"/>
    <w:semiHidden/>
    <w:rsid w:val="00E17164"/>
    <w:rPr>
      <w:rFonts w:ascii="Calibri" w:eastAsia="Times New Roman" w:hAnsi="Calibri" w:cs="Times New Roman"/>
      <w:b/>
      <w:bCs/>
      <w:i/>
      <w:iCs/>
      <w:sz w:val="26"/>
      <w:szCs w:val="26"/>
      <w:lang w:eastAsia="ar-SA"/>
    </w:rPr>
  </w:style>
  <w:style w:type="character" w:customStyle="1" w:styleId="Titolo6Carattere">
    <w:name w:val="Titolo 6 Carattere"/>
    <w:link w:val="Titolo6"/>
    <w:uiPriority w:val="9"/>
    <w:semiHidden/>
    <w:rsid w:val="00E17164"/>
    <w:rPr>
      <w:rFonts w:ascii="Calibri" w:eastAsia="Times New Roman" w:hAnsi="Calibri" w:cs="Times New Roman"/>
      <w:b/>
      <w:bCs/>
      <w:lang w:eastAsia="ar-SA"/>
    </w:rPr>
  </w:style>
  <w:style w:type="character" w:customStyle="1" w:styleId="Titolo7Carattere">
    <w:name w:val="Titolo 7 Carattere"/>
    <w:link w:val="Titolo7"/>
    <w:uiPriority w:val="9"/>
    <w:semiHidden/>
    <w:rsid w:val="00E17164"/>
    <w:rPr>
      <w:rFonts w:ascii="Calibri" w:eastAsia="Times New Roman" w:hAnsi="Calibri" w:cs="Times New Roman"/>
      <w:sz w:val="24"/>
      <w:szCs w:val="24"/>
      <w:lang w:eastAsia="ar-SA"/>
    </w:rPr>
  </w:style>
  <w:style w:type="character" w:customStyle="1" w:styleId="Titolo8Carattere">
    <w:name w:val="Titolo 8 Carattere"/>
    <w:link w:val="Titolo8"/>
    <w:uiPriority w:val="9"/>
    <w:semiHidden/>
    <w:rsid w:val="00E17164"/>
    <w:rPr>
      <w:rFonts w:ascii="Calibri" w:eastAsia="Times New Roman" w:hAnsi="Calibri" w:cs="Times New Roman"/>
      <w:i/>
      <w:iCs/>
      <w:sz w:val="24"/>
      <w:szCs w:val="24"/>
      <w:lang w:eastAsia="ar-SA"/>
    </w:rPr>
  </w:style>
  <w:style w:type="character" w:customStyle="1" w:styleId="Titolo9Carattere">
    <w:name w:val="Titolo 9 Carattere"/>
    <w:link w:val="Titolo9"/>
    <w:uiPriority w:val="9"/>
    <w:semiHidden/>
    <w:rsid w:val="00E17164"/>
    <w:rPr>
      <w:rFonts w:ascii="Cambria" w:eastAsia="Times New Roman" w:hAnsi="Cambria" w:cs="Times New Roman"/>
      <w:lang w:eastAsia="ar-SA"/>
    </w:rPr>
  </w:style>
  <w:style w:type="character" w:customStyle="1" w:styleId="WW8Num2z0">
    <w:name w:val="WW8Num2z0"/>
    <w:uiPriority w:val="99"/>
    <w:rsid w:val="00CA77A5"/>
    <w:rPr>
      <w:rFonts w:ascii="Courier New" w:hAnsi="Courier New" w:cs="Courier New"/>
      <w:color w:val="000000"/>
    </w:rPr>
  </w:style>
  <w:style w:type="character" w:customStyle="1" w:styleId="WW8Num3z0">
    <w:name w:val="WW8Num3z0"/>
    <w:uiPriority w:val="99"/>
    <w:rsid w:val="00CA77A5"/>
    <w:rPr>
      <w:rFonts w:ascii="Wingdings" w:hAnsi="Wingdings" w:cs="Wingdings"/>
    </w:rPr>
  </w:style>
  <w:style w:type="character" w:customStyle="1" w:styleId="WW8Num4z0">
    <w:name w:val="WW8Num4z0"/>
    <w:uiPriority w:val="99"/>
    <w:rsid w:val="00CA77A5"/>
    <w:rPr>
      <w:rFonts w:ascii="Wingdings" w:hAnsi="Wingdings" w:cs="Wingdings"/>
      <w:color w:val="000000"/>
    </w:rPr>
  </w:style>
  <w:style w:type="character" w:customStyle="1" w:styleId="WW8Num5z0">
    <w:name w:val="WW8Num5z0"/>
    <w:uiPriority w:val="99"/>
    <w:rsid w:val="00CA77A5"/>
    <w:rPr>
      <w:rFonts w:ascii="Courier New" w:hAnsi="Courier New" w:cs="Courier New"/>
      <w:b/>
      <w:bCs/>
    </w:rPr>
  </w:style>
  <w:style w:type="character" w:customStyle="1" w:styleId="WW8Num6z0">
    <w:name w:val="WW8Num6z0"/>
    <w:uiPriority w:val="99"/>
    <w:rsid w:val="00CA77A5"/>
    <w:rPr>
      <w:rFonts w:ascii="Courier New" w:hAnsi="Courier New" w:cs="Courier New"/>
      <w:sz w:val="16"/>
      <w:szCs w:val="16"/>
    </w:rPr>
  </w:style>
  <w:style w:type="character" w:customStyle="1" w:styleId="WW8Num7z0">
    <w:name w:val="WW8Num7z0"/>
    <w:uiPriority w:val="99"/>
    <w:rsid w:val="00CA77A5"/>
    <w:rPr>
      <w:rFonts w:ascii="Arial" w:hAnsi="Arial" w:cs="Arial"/>
      <w:color w:val="000000"/>
      <w:sz w:val="22"/>
      <w:szCs w:val="22"/>
    </w:rPr>
  </w:style>
  <w:style w:type="character" w:customStyle="1" w:styleId="WW8Num8z0">
    <w:name w:val="WW8Num8z0"/>
    <w:uiPriority w:val="99"/>
    <w:rsid w:val="00CA77A5"/>
    <w:rPr>
      <w:rFonts w:ascii="Wingdings" w:hAnsi="Wingdings" w:cs="Wingdings"/>
      <w:color w:val="000000"/>
      <w:sz w:val="24"/>
      <w:szCs w:val="24"/>
    </w:rPr>
  </w:style>
  <w:style w:type="character" w:customStyle="1" w:styleId="WW8Num9z0">
    <w:name w:val="WW8Num9z0"/>
    <w:uiPriority w:val="99"/>
    <w:rsid w:val="00CA77A5"/>
    <w:rPr>
      <w:rFonts w:ascii="Wingdings" w:hAnsi="Wingdings" w:cs="Wingdings"/>
      <w:color w:val="000000"/>
    </w:rPr>
  </w:style>
  <w:style w:type="character" w:customStyle="1" w:styleId="WW8Num10z0">
    <w:name w:val="WW8Num10z0"/>
    <w:uiPriority w:val="99"/>
    <w:rsid w:val="00CA77A5"/>
    <w:rPr>
      <w:rFonts w:ascii="Courier New" w:hAnsi="Courier New" w:cs="Courier New"/>
      <w:b/>
      <w:bCs/>
    </w:rPr>
  </w:style>
  <w:style w:type="character" w:customStyle="1" w:styleId="WW8Num11z0">
    <w:name w:val="WW8Num11z0"/>
    <w:uiPriority w:val="99"/>
    <w:rsid w:val="00CA77A5"/>
    <w:rPr>
      <w:rFonts w:ascii="Courier New" w:hAnsi="Courier New" w:cs="Courier New"/>
      <w:color w:val="000000"/>
    </w:rPr>
  </w:style>
  <w:style w:type="character" w:customStyle="1" w:styleId="WW8Num13z0">
    <w:name w:val="WW8Num13z0"/>
    <w:uiPriority w:val="99"/>
    <w:rsid w:val="00CA77A5"/>
    <w:rPr>
      <w:rFonts w:ascii="Wingdings" w:hAnsi="Wingdings" w:cs="Wingdings"/>
      <w:b/>
      <w:bCs/>
    </w:rPr>
  </w:style>
  <w:style w:type="character" w:customStyle="1" w:styleId="WW8Num14z0">
    <w:name w:val="WW8Num14z0"/>
    <w:uiPriority w:val="99"/>
    <w:rsid w:val="00CA77A5"/>
    <w:rPr>
      <w:rFonts w:ascii="Courier New" w:hAnsi="Courier New" w:cs="Courier New"/>
      <w:color w:val="000000"/>
      <w:sz w:val="24"/>
      <w:szCs w:val="24"/>
    </w:rPr>
  </w:style>
  <w:style w:type="character" w:customStyle="1" w:styleId="WW8Num15z0">
    <w:name w:val="WW8Num15z0"/>
    <w:uiPriority w:val="99"/>
    <w:rsid w:val="00CA77A5"/>
    <w:rPr>
      <w:sz w:val="20"/>
      <w:szCs w:val="20"/>
    </w:rPr>
  </w:style>
  <w:style w:type="character" w:customStyle="1" w:styleId="WW8Num16z0">
    <w:name w:val="WW8Num16z0"/>
    <w:uiPriority w:val="99"/>
    <w:rsid w:val="00CA77A5"/>
    <w:rPr>
      <w:sz w:val="20"/>
      <w:szCs w:val="20"/>
    </w:rPr>
  </w:style>
  <w:style w:type="character" w:customStyle="1" w:styleId="Absatz-Standardschriftart">
    <w:name w:val="Absatz-Standardschriftart"/>
    <w:uiPriority w:val="99"/>
    <w:rsid w:val="00CA77A5"/>
  </w:style>
  <w:style w:type="character" w:customStyle="1" w:styleId="WW-Absatz-Standardschriftart">
    <w:name w:val="WW-Absatz-Standardschriftart"/>
    <w:uiPriority w:val="99"/>
    <w:rsid w:val="00CA77A5"/>
  </w:style>
  <w:style w:type="character" w:customStyle="1" w:styleId="WW-Absatz-Standardschriftart1">
    <w:name w:val="WW-Absatz-Standardschriftart1"/>
    <w:uiPriority w:val="99"/>
    <w:rsid w:val="00CA77A5"/>
  </w:style>
  <w:style w:type="character" w:customStyle="1" w:styleId="WW-Absatz-Standardschriftart11">
    <w:name w:val="WW-Absatz-Standardschriftart11"/>
    <w:uiPriority w:val="99"/>
    <w:rsid w:val="00CA77A5"/>
  </w:style>
  <w:style w:type="character" w:customStyle="1" w:styleId="WW-Absatz-Standardschriftart111">
    <w:name w:val="WW-Absatz-Standardschriftart111"/>
    <w:uiPriority w:val="99"/>
    <w:rsid w:val="00CA77A5"/>
  </w:style>
  <w:style w:type="character" w:customStyle="1" w:styleId="WW-Absatz-Standardschriftart1111">
    <w:name w:val="WW-Absatz-Standardschriftart1111"/>
    <w:uiPriority w:val="99"/>
    <w:rsid w:val="00CA77A5"/>
  </w:style>
  <w:style w:type="character" w:customStyle="1" w:styleId="WW-Absatz-Standardschriftart11111">
    <w:name w:val="WW-Absatz-Standardschriftart11111"/>
    <w:uiPriority w:val="99"/>
    <w:rsid w:val="00CA77A5"/>
  </w:style>
  <w:style w:type="character" w:customStyle="1" w:styleId="WW8Num12z0">
    <w:name w:val="WW8Num12z0"/>
    <w:uiPriority w:val="99"/>
    <w:rsid w:val="00CA77A5"/>
    <w:rPr>
      <w:rFonts w:ascii="Courier New" w:hAnsi="Courier New" w:cs="Courier New"/>
      <w:b/>
      <w:bCs/>
      <w:color w:val="000000"/>
      <w:sz w:val="24"/>
      <w:szCs w:val="24"/>
    </w:rPr>
  </w:style>
  <w:style w:type="character" w:customStyle="1" w:styleId="WW8Num17z0">
    <w:name w:val="WW8Num17z0"/>
    <w:uiPriority w:val="99"/>
    <w:rsid w:val="00CA77A5"/>
    <w:rPr>
      <w:b/>
      <w:bCs/>
    </w:rPr>
  </w:style>
  <w:style w:type="character" w:customStyle="1" w:styleId="WW8Num18z0">
    <w:name w:val="WW8Num18z0"/>
    <w:uiPriority w:val="99"/>
    <w:rsid w:val="00CA77A5"/>
    <w:rPr>
      <w:rFonts w:ascii="Courier New" w:hAnsi="Courier New" w:cs="Courier New"/>
      <w:color w:val="000000"/>
      <w:sz w:val="24"/>
      <w:szCs w:val="24"/>
    </w:rPr>
  </w:style>
  <w:style w:type="character" w:customStyle="1" w:styleId="WW8Num19z0">
    <w:name w:val="WW8Num19z0"/>
    <w:uiPriority w:val="99"/>
    <w:rsid w:val="00CA77A5"/>
    <w:rPr>
      <w:rFonts w:ascii="Symbol" w:hAnsi="Symbol" w:cs="Symbol"/>
    </w:rPr>
  </w:style>
  <w:style w:type="character" w:customStyle="1" w:styleId="Carpredefinitoparagrafo9">
    <w:name w:val="Car. predefinito paragrafo9"/>
    <w:uiPriority w:val="99"/>
    <w:rsid w:val="00CA77A5"/>
  </w:style>
  <w:style w:type="character" w:customStyle="1" w:styleId="WW-Absatz-Standardschriftart111111">
    <w:name w:val="WW-Absatz-Standardschriftart111111"/>
    <w:uiPriority w:val="99"/>
    <w:rsid w:val="00CA77A5"/>
  </w:style>
  <w:style w:type="character" w:customStyle="1" w:styleId="WW-Absatz-Standardschriftart1111111">
    <w:name w:val="WW-Absatz-Standardschriftart1111111"/>
    <w:uiPriority w:val="99"/>
    <w:rsid w:val="00CA77A5"/>
  </w:style>
  <w:style w:type="character" w:customStyle="1" w:styleId="WW-Absatz-Standardschriftart11111111">
    <w:name w:val="WW-Absatz-Standardschriftart11111111"/>
    <w:uiPriority w:val="99"/>
    <w:rsid w:val="00CA77A5"/>
  </w:style>
  <w:style w:type="character" w:customStyle="1" w:styleId="WW-Absatz-Standardschriftart111111111">
    <w:name w:val="WW-Absatz-Standardschriftart111111111"/>
    <w:uiPriority w:val="99"/>
    <w:rsid w:val="00CA77A5"/>
  </w:style>
  <w:style w:type="character" w:customStyle="1" w:styleId="Carpredefinitoparagrafo8">
    <w:name w:val="Car. predefinito paragrafo8"/>
    <w:uiPriority w:val="99"/>
    <w:rsid w:val="00CA77A5"/>
  </w:style>
  <w:style w:type="character" w:customStyle="1" w:styleId="Carpredefinitoparagrafo7">
    <w:name w:val="Car. predefinito paragrafo7"/>
    <w:uiPriority w:val="99"/>
    <w:rsid w:val="00CA77A5"/>
  </w:style>
  <w:style w:type="character" w:customStyle="1" w:styleId="WW8Num20z0">
    <w:name w:val="WW8Num20z0"/>
    <w:uiPriority w:val="99"/>
    <w:rsid w:val="00CA77A5"/>
    <w:rPr>
      <w:rFonts w:ascii="Courier New" w:eastAsia="Times New Roman" w:hAnsi="Courier New" w:cs="Courier New"/>
      <w:b/>
      <w:bCs/>
      <w:sz w:val="24"/>
      <w:szCs w:val="24"/>
    </w:rPr>
  </w:style>
  <w:style w:type="character" w:customStyle="1" w:styleId="WW8Num21z0">
    <w:name w:val="WW8Num21z0"/>
    <w:uiPriority w:val="99"/>
    <w:rsid w:val="00CA77A5"/>
    <w:rPr>
      <w:rFonts w:ascii="Wingdings" w:hAnsi="Wingdings" w:cs="Wingdings"/>
      <w:sz w:val="16"/>
      <w:szCs w:val="16"/>
    </w:rPr>
  </w:style>
  <w:style w:type="character" w:customStyle="1" w:styleId="WW8Num21z1">
    <w:name w:val="WW8Num21z1"/>
    <w:uiPriority w:val="99"/>
    <w:rsid w:val="00CA77A5"/>
    <w:rPr>
      <w:rFonts w:ascii="Courier New" w:hAnsi="Courier New" w:cs="Courier New"/>
    </w:rPr>
  </w:style>
  <w:style w:type="character" w:customStyle="1" w:styleId="WW8Num21z2">
    <w:name w:val="WW8Num21z2"/>
    <w:uiPriority w:val="99"/>
    <w:rsid w:val="00CA77A5"/>
    <w:rPr>
      <w:rFonts w:ascii="Wingdings" w:hAnsi="Wingdings" w:cs="Wingdings"/>
    </w:rPr>
  </w:style>
  <w:style w:type="character" w:customStyle="1" w:styleId="WW8Num22z0">
    <w:name w:val="WW8Num22z0"/>
    <w:uiPriority w:val="99"/>
    <w:rsid w:val="00CA77A5"/>
    <w:rPr>
      <w:rFonts w:ascii="Courier New" w:hAnsi="Courier New" w:cs="Courier New"/>
      <w:color w:val="000000"/>
      <w:sz w:val="24"/>
      <w:szCs w:val="24"/>
    </w:rPr>
  </w:style>
  <w:style w:type="character" w:customStyle="1" w:styleId="WW8Num22z1">
    <w:name w:val="WW8Num22z1"/>
    <w:uiPriority w:val="99"/>
    <w:rsid w:val="00CA77A5"/>
    <w:rPr>
      <w:rFonts w:ascii="Wingdings" w:hAnsi="Wingdings" w:cs="Wingdings"/>
      <w:sz w:val="16"/>
      <w:szCs w:val="16"/>
    </w:rPr>
  </w:style>
  <w:style w:type="character" w:customStyle="1" w:styleId="WW8Num22z2">
    <w:name w:val="WW8Num22z2"/>
    <w:uiPriority w:val="99"/>
    <w:rsid w:val="00CA77A5"/>
    <w:rPr>
      <w:rFonts w:ascii="Wingdings" w:hAnsi="Wingdings" w:cs="Wingdings"/>
    </w:rPr>
  </w:style>
  <w:style w:type="character" w:customStyle="1" w:styleId="Carpredefinitoparagrafo6">
    <w:name w:val="Car. predefinito paragrafo6"/>
    <w:uiPriority w:val="99"/>
    <w:rsid w:val="00CA77A5"/>
  </w:style>
  <w:style w:type="character" w:customStyle="1" w:styleId="WW-Absatz-Standardschriftart1111111111">
    <w:name w:val="WW-Absatz-Standardschriftart1111111111"/>
    <w:uiPriority w:val="99"/>
    <w:rsid w:val="00CA77A5"/>
  </w:style>
  <w:style w:type="character" w:customStyle="1" w:styleId="WW-Absatz-Standardschriftart11111111111">
    <w:name w:val="WW-Absatz-Standardschriftart11111111111"/>
    <w:uiPriority w:val="99"/>
    <w:rsid w:val="00CA77A5"/>
  </w:style>
  <w:style w:type="character" w:customStyle="1" w:styleId="WW-Absatz-Standardschriftart111111111111">
    <w:name w:val="WW-Absatz-Standardschriftart111111111111"/>
    <w:uiPriority w:val="99"/>
    <w:rsid w:val="00CA77A5"/>
  </w:style>
  <w:style w:type="character" w:customStyle="1" w:styleId="WW-Absatz-Standardschriftart1111111111111">
    <w:name w:val="WW-Absatz-Standardschriftart1111111111111"/>
    <w:uiPriority w:val="99"/>
    <w:rsid w:val="00CA77A5"/>
  </w:style>
  <w:style w:type="character" w:customStyle="1" w:styleId="WW-Absatz-Standardschriftart11111111111111">
    <w:name w:val="WW-Absatz-Standardschriftart11111111111111"/>
    <w:uiPriority w:val="99"/>
    <w:rsid w:val="00CA77A5"/>
  </w:style>
  <w:style w:type="character" w:customStyle="1" w:styleId="WW-Absatz-Standardschriftart111111111111111">
    <w:name w:val="WW-Absatz-Standardschriftart111111111111111"/>
    <w:uiPriority w:val="99"/>
    <w:rsid w:val="00CA77A5"/>
  </w:style>
  <w:style w:type="character" w:customStyle="1" w:styleId="Carpredefinitoparagrafo5">
    <w:name w:val="Car. predefinito paragrafo5"/>
    <w:uiPriority w:val="99"/>
    <w:rsid w:val="00CA77A5"/>
  </w:style>
  <w:style w:type="character" w:customStyle="1" w:styleId="WW-Absatz-Standardschriftart1111111111111111">
    <w:name w:val="WW-Absatz-Standardschriftart1111111111111111"/>
    <w:uiPriority w:val="99"/>
    <w:rsid w:val="00CA77A5"/>
  </w:style>
  <w:style w:type="character" w:customStyle="1" w:styleId="WW-Absatz-Standardschriftart11111111111111111">
    <w:name w:val="WW-Absatz-Standardschriftart11111111111111111"/>
    <w:uiPriority w:val="99"/>
    <w:rsid w:val="00CA77A5"/>
  </w:style>
  <w:style w:type="character" w:customStyle="1" w:styleId="WW-Absatz-Standardschriftart111111111111111111">
    <w:name w:val="WW-Absatz-Standardschriftart111111111111111111"/>
    <w:uiPriority w:val="99"/>
    <w:rsid w:val="00CA77A5"/>
  </w:style>
  <w:style w:type="character" w:customStyle="1" w:styleId="WW-Absatz-Standardschriftart1111111111111111111">
    <w:name w:val="WW-Absatz-Standardschriftart1111111111111111111"/>
    <w:uiPriority w:val="99"/>
    <w:rsid w:val="00CA77A5"/>
  </w:style>
  <w:style w:type="character" w:customStyle="1" w:styleId="WW-Absatz-Standardschriftart11111111111111111111">
    <w:name w:val="WW-Absatz-Standardschriftart11111111111111111111"/>
    <w:uiPriority w:val="99"/>
    <w:rsid w:val="00CA77A5"/>
  </w:style>
  <w:style w:type="character" w:customStyle="1" w:styleId="WW-Absatz-Standardschriftart111111111111111111111">
    <w:name w:val="WW-Absatz-Standardschriftart111111111111111111111"/>
    <w:uiPriority w:val="99"/>
    <w:rsid w:val="00CA77A5"/>
  </w:style>
  <w:style w:type="character" w:customStyle="1" w:styleId="WW-Absatz-Standardschriftart1111111111111111111111">
    <w:name w:val="WW-Absatz-Standardschriftart1111111111111111111111"/>
    <w:uiPriority w:val="99"/>
    <w:rsid w:val="00CA77A5"/>
  </w:style>
  <w:style w:type="character" w:customStyle="1" w:styleId="Carpredefinitoparagrafo4">
    <w:name w:val="Car. predefinito paragrafo4"/>
    <w:uiPriority w:val="99"/>
    <w:rsid w:val="00CA77A5"/>
  </w:style>
  <w:style w:type="character" w:customStyle="1" w:styleId="WW-Absatz-Standardschriftart11111111111111111111111">
    <w:name w:val="WW-Absatz-Standardschriftart11111111111111111111111"/>
    <w:uiPriority w:val="99"/>
    <w:rsid w:val="00CA77A5"/>
  </w:style>
  <w:style w:type="character" w:customStyle="1" w:styleId="WW-Absatz-Standardschriftart111111111111111111111111">
    <w:name w:val="WW-Absatz-Standardschriftart111111111111111111111111"/>
    <w:uiPriority w:val="99"/>
    <w:rsid w:val="00CA77A5"/>
  </w:style>
  <w:style w:type="character" w:customStyle="1" w:styleId="WW-Absatz-Standardschriftart1111111111111111111111111">
    <w:name w:val="WW-Absatz-Standardschriftart1111111111111111111111111"/>
    <w:uiPriority w:val="99"/>
    <w:rsid w:val="00CA77A5"/>
  </w:style>
  <w:style w:type="character" w:customStyle="1" w:styleId="Carpredefinitoparagrafo3">
    <w:name w:val="Car. predefinito paragrafo3"/>
    <w:uiPriority w:val="99"/>
    <w:rsid w:val="00CA77A5"/>
  </w:style>
  <w:style w:type="character" w:customStyle="1" w:styleId="WW-Absatz-Standardschriftart11111111111111111111111111">
    <w:name w:val="WW-Absatz-Standardschriftart11111111111111111111111111"/>
    <w:uiPriority w:val="99"/>
    <w:rsid w:val="00CA77A5"/>
  </w:style>
  <w:style w:type="character" w:customStyle="1" w:styleId="WW-Absatz-Standardschriftart111111111111111111111111111">
    <w:name w:val="WW-Absatz-Standardschriftart111111111111111111111111111"/>
    <w:uiPriority w:val="99"/>
    <w:rsid w:val="00CA77A5"/>
  </w:style>
  <w:style w:type="character" w:customStyle="1" w:styleId="WW-Absatz-Standardschriftart1111111111111111111111111111">
    <w:name w:val="WW-Absatz-Standardschriftart1111111111111111111111111111"/>
    <w:uiPriority w:val="99"/>
    <w:rsid w:val="00CA77A5"/>
  </w:style>
  <w:style w:type="character" w:customStyle="1" w:styleId="Carpredefinitoparagrafo2">
    <w:name w:val="Car. predefinito paragrafo2"/>
    <w:uiPriority w:val="99"/>
    <w:rsid w:val="00CA77A5"/>
  </w:style>
  <w:style w:type="character" w:customStyle="1" w:styleId="WW8Num18z1">
    <w:name w:val="WW8Num18z1"/>
    <w:uiPriority w:val="99"/>
    <w:rsid w:val="00CA77A5"/>
    <w:rPr>
      <w:rFonts w:ascii="Wingdings" w:hAnsi="Wingdings" w:cs="Wingdings"/>
      <w:sz w:val="16"/>
      <w:szCs w:val="16"/>
    </w:rPr>
  </w:style>
  <w:style w:type="character" w:customStyle="1" w:styleId="WW8Num18z3">
    <w:name w:val="WW8Num18z3"/>
    <w:uiPriority w:val="99"/>
    <w:rsid w:val="00CA77A5"/>
    <w:rPr>
      <w:rFonts w:ascii="Symbol" w:hAnsi="Symbol" w:cs="Symbol"/>
    </w:rPr>
  </w:style>
  <w:style w:type="character" w:customStyle="1" w:styleId="WW-Absatz-Standardschriftart11111111111111111111111111111">
    <w:name w:val="WW-Absatz-Standardschriftart11111111111111111111111111111"/>
    <w:uiPriority w:val="99"/>
    <w:rsid w:val="00CA77A5"/>
  </w:style>
  <w:style w:type="character" w:customStyle="1" w:styleId="WW-Absatz-Standardschriftart111111111111111111111111111111">
    <w:name w:val="WW-Absatz-Standardschriftart111111111111111111111111111111"/>
    <w:uiPriority w:val="99"/>
    <w:rsid w:val="00CA77A5"/>
  </w:style>
  <w:style w:type="character" w:customStyle="1" w:styleId="WW-Absatz-Standardschriftart1111111111111111111111111111111">
    <w:name w:val="WW-Absatz-Standardschriftart1111111111111111111111111111111"/>
    <w:uiPriority w:val="99"/>
    <w:rsid w:val="00CA77A5"/>
  </w:style>
  <w:style w:type="character" w:customStyle="1" w:styleId="WW-Absatz-Standardschriftart11111111111111111111111111111111">
    <w:name w:val="WW-Absatz-Standardschriftart11111111111111111111111111111111"/>
    <w:uiPriority w:val="99"/>
    <w:rsid w:val="00CA77A5"/>
  </w:style>
  <w:style w:type="character" w:customStyle="1" w:styleId="WW-Absatz-Standardschriftart111111111111111111111111111111111">
    <w:name w:val="WW-Absatz-Standardschriftart111111111111111111111111111111111"/>
    <w:uiPriority w:val="99"/>
    <w:rsid w:val="00CA77A5"/>
  </w:style>
  <w:style w:type="character" w:customStyle="1" w:styleId="WW-Absatz-Standardschriftart1111111111111111111111111111111111">
    <w:name w:val="WW-Absatz-Standardschriftart1111111111111111111111111111111111"/>
    <w:uiPriority w:val="99"/>
    <w:rsid w:val="00CA77A5"/>
  </w:style>
  <w:style w:type="character" w:customStyle="1" w:styleId="WW-Absatz-Standardschriftart11111111111111111111111111111111111">
    <w:name w:val="WW-Absatz-Standardschriftart11111111111111111111111111111111111"/>
    <w:uiPriority w:val="99"/>
    <w:rsid w:val="00CA77A5"/>
  </w:style>
  <w:style w:type="character" w:customStyle="1" w:styleId="WW-Absatz-Standardschriftart111111111111111111111111111111111111">
    <w:name w:val="WW-Absatz-Standardschriftart111111111111111111111111111111111111"/>
    <w:uiPriority w:val="99"/>
    <w:rsid w:val="00CA77A5"/>
  </w:style>
  <w:style w:type="character" w:customStyle="1" w:styleId="WW-Absatz-Standardschriftart1111111111111111111111111111111111111">
    <w:name w:val="WW-Absatz-Standardschriftart1111111111111111111111111111111111111"/>
    <w:uiPriority w:val="99"/>
    <w:rsid w:val="00CA77A5"/>
  </w:style>
  <w:style w:type="character" w:customStyle="1" w:styleId="WW8Num1z0">
    <w:name w:val="WW8Num1z0"/>
    <w:uiPriority w:val="99"/>
    <w:rsid w:val="00CA77A5"/>
    <w:rPr>
      <w:rFonts w:ascii="Courier New" w:hAnsi="Courier New" w:cs="Courier New"/>
      <w:sz w:val="20"/>
      <w:szCs w:val="20"/>
    </w:rPr>
  </w:style>
  <w:style w:type="character" w:customStyle="1" w:styleId="WW8Num14z1">
    <w:name w:val="WW8Num14z1"/>
    <w:uiPriority w:val="99"/>
    <w:rsid w:val="00CA77A5"/>
    <w:rPr>
      <w:rFonts w:ascii="Wingdings" w:hAnsi="Wingdings" w:cs="Wingdings"/>
      <w:sz w:val="16"/>
      <w:szCs w:val="16"/>
    </w:rPr>
  </w:style>
  <w:style w:type="character" w:customStyle="1" w:styleId="WW8Num14z2">
    <w:name w:val="WW8Num14z2"/>
    <w:uiPriority w:val="99"/>
    <w:rsid w:val="00CA77A5"/>
    <w:rPr>
      <w:rFonts w:ascii="Wingdings" w:hAnsi="Wingdings" w:cs="Wingdings"/>
    </w:rPr>
  </w:style>
  <w:style w:type="character" w:customStyle="1" w:styleId="WW8Num14z3">
    <w:name w:val="WW8Num14z3"/>
    <w:uiPriority w:val="99"/>
    <w:rsid w:val="00CA77A5"/>
    <w:rPr>
      <w:rFonts w:ascii="Symbol" w:hAnsi="Symbol" w:cs="Symbol"/>
    </w:rPr>
  </w:style>
  <w:style w:type="character" w:customStyle="1" w:styleId="WW8Num14z4">
    <w:name w:val="WW8Num14z4"/>
    <w:uiPriority w:val="99"/>
    <w:rsid w:val="00CA77A5"/>
    <w:rPr>
      <w:rFonts w:ascii="Courier New" w:hAnsi="Courier New" w:cs="Courier New"/>
    </w:rPr>
  </w:style>
  <w:style w:type="character" w:customStyle="1" w:styleId="WW8Num15z1">
    <w:name w:val="WW8Num15z1"/>
    <w:uiPriority w:val="99"/>
    <w:rsid w:val="00CA77A5"/>
  </w:style>
  <w:style w:type="character" w:customStyle="1" w:styleId="WW8Num18z2">
    <w:name w:val="WW8Num18z2"/>
    <w:uiPriority w:val="99"/>
    <w:rsid w:val="00CA77A5"/>
    <w:rPr>
      <w:rFonts w:ascii="Wingdings" w:hAnsi="Wingdings" w:cs="Wingdings"/>
    </w:rPr>
  </w:style>
  <w:style w:type="character" w:customStyle="1" w:styleId="WW8Num18z4">
    <w:name w:val="WW8Num18z4"/>
    <w:uiPriority w:val="99"/>
    <w:rsid w:val="00CA77A5"/>
    <w:rPr>
      <w:rFonts w:ascii="Courier New" w:hAnsi="Courier New" w:cs="Courier New"/>
    </w:rPr>
  </w:style>
  <w:style w:type="character" w:customStyle="1" w:styleId="WW8Num21z6">
    <w:name w:val="WW8Num21z6"/>
    <w:uiPriority w:val="99"/>
    <w:rsid w:val="00CA77A5"/>
    <w:rPr>
      <w:rFonts w:ascii="Symbol" w:hAnsi="Symbol" w:cs="Symbol"/>
    </w:rPr>
  </w:style>
  <w:style w:type="character" w:customStyle="1" w:styleId="WW8Num22z3">
    <w:name w:val="WW8Num22z3"/>
    <w:uiPriority w:val="99"/>
    <w:rsid w:val="00CA77A5"/>
    <w:rPr>
      <w:rFonts w:ascii="Symbol" w:hAnsi="Symbol" w:cs="Symbol"/>
    </w:rPr>
  </w:style>
  <w:style w:type="character" w:customStyle="1" w:styleId="WW8Num22z4">
    <w:name w:val="WW8Num22z4"/>
    <w:uiPriority w:val="99"/>
    <w:rsid w:val="00CA77A5"/>
    <w:rPr>
      <w:rFonts w:ascii="Courier New" w:hAnsi="Courier New" w:cs="Courier New"/>
    </w:rPr>
  </w:style>
  <w:style w:type="character" w:customStyle="1" w:styleId="WW8Num23z0">
    <w:name w:val="WW8Num23z0"/>
    <w:uiPriority w:val="99"/>
    <w:rsid w:val="00CA77A5"/>
    <w:rPr>
      <w:sz w:val="20"/>
      <w:szCs w:val="20"/>
    </w:rPr>
  </w:style>
  <w:style w:type="character" w:customStyle="1" w:styleId="WW8Num23z1">
    <w:name w:val="WW8Num23z1"/>
    <w:uiPriority w:val="99"/>
    <w:rsid w:val="00CA77A5"/>
  </w:style>
  <w:style w:type="character" w:customStyle="1" w:styleId="WW8Num24z0">
    <w:name w:val="WW8Num24z0"/>
    <w:uiPriority w:val="99"/>
    <w:rsid w:val="00CA77A5"/>
    <w:rPr>
      <w:b/>
      <w:bCs/>
    </w:rPr>
  </w:style>
  <w:style w:type="character" w:customStyle="1" w:styleId="WW8Num24z1">
    <w:name w:val="WW8Num24z1"/>
    <w:uiPriority w:val="99"/>
    <w:rsid w:val="00CA77A5"/>
    <w:rPr>
      <w:rFonts w:ascii="Symbol" w:hAnsi="Symbol" w:cs="Symbol"/>
    </w:rPr>
  </w:style>
  <w:style w:type="character" w:customStyle="1" w:styleId="WW8Num25z0">
    <w:name w:val="WW8Num25z0"/>
    <w:uiPriority w:val="99"/>
    <w:rsid w:val="00CA77A5"/>
    <w:rPr>
      <w:rFonts w:ascii="Wingdings" w:hAnsi="Wingdings" w:cs="Wingdings"/>
    </w:rPr>
  </w:style>
  <w:style w:type="character" w:customStyle="1" w:styleId="WW8Num25z1">
    <w:name w:val="WW8Num25z1"/>
    <w:uiPriority w:val="99"/>
    <w:rsid w:val="00CA77A5"/>
    <w:rPr>
      <w:rFonts w:ascii="Symbol" w:hAnsi="Symbol" w:cs="Symbol"/>
    </w:rPr>
  </w:style>
  <w:style w:type="character" w:customStyle="1" w:styleId="Carpredefinitoparagrafo1">
    <w:name w:val="Car. predefinito paragrafo1"/>
    <w:uiPriority w:val="99"/>
    <w:rsid w:val="00CA77A5"/>
  </w:style>
  <w:style w:type="character" w:customStyle="1" w:styleId="Caratteredellanota">
    <w:name w:val="Carattere della nota"/>
    <w:uiPriority w:val="99"/>
    <w:rsid w:val="00CA77A5"/>
    <w:rPr>
      <w:vertAlign w:val="superscript"/>
    </w:rPr>
  </w:style>
  <w:style w:type="character" w:styleId="Numeropagina">
    <w:name w:val="page number"/>
    <w:basedOn w:val="Carpredefinitoparagrafo1"/>
    <w:uiPriority w:val="99"/>
    <w:semiHidden/>
    <w:rsid w:val="00CA77A5"/>
  </w:style>
  <w:style w:type="character" w:customStyle="1" w:styleId="testomedio">
    <w:name w:val="testomedio"/>
    <w:uiPriority w:val="99"/>
    <w:rsid w:val="00CA77A5"/>
    <w:rPr>
      <w:rFonts w:ascii="Verdana" w:hAnsi="Verdana" w:cs="Verdana"/>
      <w:b/>
      <w:bCs/>
      <w:color w:val="auto"/>
      <w:sz w:val="17"/>
      <w:szCs w:val="17"/>
      <w:u w:val="none"/>
    </w:rPr>
  </w:style>
  <w:style w:type="character" w:styleId="Collegamentoipertestuale">
    <w:name w:val="Hyperlink"/>
    <w:uiPriority w:val="99"/>
    <w:semiHidden/>
    <w:rsid w:val="00CA77A5"/>
    <w:rPr>
      <w:color w:val="0000FF"/>
      <w:u w:val="single"/>
    </w:rPr>
  </w:style>
  <w:style w:type="character" w:styleId="Enfasigrassetto">
    <w:name w:val="Strong"/>
    <w:uiPriority w:val="99"/>
    <w:qFormat/>
    <w:rsid w:val="00CA77A5"/>
    <w:rPr>
      <w:b/>
      <w:bCs/>
    </w:rPr>
  </w:style>
  <w:style w:type="character" w:customStyle="1" w:styleId="Punti">
    <w:name w:val="Punti"/>
    <w:uiPriority w:val="99"/>
    <w:rsid w:val="00CA77A5"/>
    <w:rPr>
      <w:rFonts w:ascii="OpenSymbol" w:eastAsia="Times New Roman" w:hAnsi="OpenSymbol" w:cs="OpenSymbol"/>
      <w:shd w:val="clear" w:color="auto" w:fill="auto"/>
    </w:rPr>
  </w:style>
  <w:style w:type="character" w:customStyle="1" w:styleId="Caratteredinumerazione">
    <w:name w:val="Carattere di numerazione"/>
    <w:uiPriority w:val="99"/>
    <w:rsid w:val="00CA77A5"/>
  </w:style>
  <w:style w:type="character" w:styleId="Rimandonotaapidipagina">
    <w:name w:val="footnote reference"/>
    <w:uiPriority w:val="99"/>
    <w:semiHidden/>
    <w:rsid w:val="00CA77A5"/>
    <w:rPr>
      <w:vertAlign w:val="superscript"/>
    </w:rPr>
  </w:style>
  <w:style w:type="character" w:customStyle="1" w:styleId="Caratterenotadichiusura">
    <w:name w:val="Carattere nota di chiusura"/>
    <w:uiPriority w:val="99"/>
    <w:rsid w:val="00CA77A5"/>
    <w:rPr>
      <w:vertAlign w:val="superscript"/>
    </w:rPr>
  </w:style>
  <w:style w:type="character" w:customStyle="1" w:styleId="WW-Caratterenotadichiusura">
    <w:name w:val="WW-Carattere nota di chiusura"/>
    <w:uiPriority w:val="99"/>
    <w:rsid w:val="00CA77A5"/>
  </w:style>
  <w:style w:type="paragraph" w:customStyle="1" w:styleId="Intestazione9">
    <w:name w:val="Intestazione9"/>
    <w:basedOn w:val="Normale"/>
    <w:next w:val="Corpodeltesto1"/>
    <w:uiPriority w:val="99"/>
    <w:rsid w:val="00CA77A5"/>
    <w:pPr>
      <w:keepNext/>
      <w:spacing w:before="240" w:after="120"/>
    </w:pPr>
    <w:rPr>
      <w:rFonts w:ascii="Arial" w:eastAsia="MS Mincho" w:hAnsi="Arial" w:cs="Arial"/>
      <w:sz w:val="28"/>
      <w:szCs w:val="28"/>
    </w:rPr>
  </w:style>
  <w:style w:type="paragraph" w:customStyle="1" w:styleId="Corpodeltesto1">
    <w:name w:val="Corpo del testo1"/>
    <w:basedOn w:val="Normale"/>
    <w:uiPriority w:val="99"/>
    <w:semiHidden/>
    <w:rsid w:val="00CA77A5"/>
    <w:pPr>
      <w:jc w:val="both"/>
    </w:pPr>
    <w:rPr>
      <w:b/>
      <w:bCs/>
      <w:sz w:val="28"/>
      <w:szCs w:val="28"/>
    </w:rPr>
  </w:style>
  <w:style w:type="paragraph" w:styleId="Elenco">
    <w:name w:val="List"/>
    <w:basedOn w:val="Corpodeltesto1"/>
    <w:uiPriority w:val="99"/>
    <w:semiHidden/>
    <w:rsid w:val="00CA77A5"/>
  </w:style>
  <w:style w:type="paragraph" w:customStyle="1" w:styleId="Didascalia9">
    <w:name w:val="Didascalia9"/>
    <w:basedOn w:val="Normale"/>
    <w:uiPriority w:val="99"/>
    <w:rsid w:val="00CA77A5"/>
    <w:pPr>
      <w:suppressLineNumbers/>
      <w:spacing w:before="120" w:after="120"/>
    </w:pPr>
    <w:rPr>
      <w:i/>
      <w:iCs/>
    </w:rPr>
  </w:style>
  <w:style w:type="paragraph" w:customStyle="1" w:styleId="Indice">
    <w:name w:val="Indice"/>
    <w:basedOn w:val="Normale"/>
    <w:uiPriority w:val="99"/>
    <w:rsid w:val="00CA77A5"/>
    <w:pPr>
      <w:suppressLineNumbers/>
    </w:pPr>
  </w:style>
  <w:style w:type="paragraph" w:customStyle="1" w:styleId="Intestazione8">
    <w:name w:val="Intestazione8"/>
    <w:basedOn w:val="Normale"/>
    <w:next w:val="Corpodeltesto1"/>
    <w:uiPriority w:val="99"/>
    <w:rsid w:val="00CA77A5"/>
    <w:pPr>
      <w:keepNext/>
      <w:spacing w:before="240" w:after="120"/>
    </w:pPr>
    <w:rPr>
      <w:rFonts w:ascii="Arial" w:eastAsia="MS Mincho" w:hAnsi="Arial" w:cs="Arial"/>
      <w:sz w:val="28"/>
      <w:szCs w:val="28"/>
    </w:rPr>
  </w:style>
  <w:style w:type="paragraph" w:customStyle="1" w:styleId="Didascalia8">
    <w:name w:val="Didascalia8"/>
    <w:basedOn w:val="Normale"/>
    <w:uiPriority w:val="99"/>
    <w:rsid w:val="00CA77A5"/>
    <w:pPr>
      <w:suppressLineNumbers/>
      <w:spacing w:before="120" w:after="120"/>
    </w:pPr>
    <w:rPr>
      <w:i/>
      <w:iCs/>
    </w:rPr>
  </w:style>
  <w:style w:type="paragraph" w:customStyle="1" w:styleId="Intestazione7">
    <w:name w:val="Intestazione7"/>
    <w:basedOn w:val="Normale"/>
    <w:next w:val="Corpodeltesto1"/>
    <w:uiPriority w:val="99"/>
    <w:rsid w:val="00CA77A5"/>
    <w:pPr>
      <w:keepNext/>
      <w:spacing w:before="240" w:after="120"/>
    </w:pPr>
    <w:rPr>
      <w:rFonts w:ascii="Arial" w:eastAsia="MS Mincho" w:hAnsi="Arial" w:cs="Arial"/>
      <w:sz w:val="28"/>
      <w:szCs w:val="28"/>
    </w:rPr>
  </w:style>
  <w:style w:type="paragraph" w:customStyle="1" w:styleId="Didascalia7">
    <w:name w:val="Didascalia7"/>
    <w:basedOn w:val="Normale"/>
    <w:uiPriority w:val="99"/>
    <w:rsid w:val="00CA77A5"/>
    <w:pPr>
      <w:suppressLineNumbers/>
      <w:spacing w:before="120" w:after="120"/>
    </w:pPr>
    <w:rPr>
      <w:i/>
      <w:iCs/>
    </w:rPr>
  </w:style>
  <w:style w:type="paragraph" w:customStyle="1" w:styleId="Intestazione6">
    <w:name w:val="Intestazione6"/>
    <w:basedOn w:val="Normale"/>
    <w:next w:val="Corpodeltesto1"/>
    <w:uiPriority w:val="99"/>
    <w:rsid w:val="00CA77A5"/>
    <w:pPr>
      <w:keepNext/>
      <w:spacing w:before="240" w:after="120"/>
    </w:pPr>
    <w:rPr>
      <w:rFonts w:ascii="Arial" w:eastAsia="MS Mincho" w:hAnsi="Arial" w:cs="Arial"/>
      <w:sz w:val="28"/>
      <w:szCs w:val="28"/>
    </w:rPr>
  </w:style>
  <w:style w:type="paragraph" w:customStyle="1" w:styleId="Didascalia6">
    <w:name w:val="Didascalia6"/>
    <w:basedOn w:val="Normale"/>
    <w:uiPriority w:val="99"/>
    <w:rsid w:val="00CA77A5"/>
    <w:pPr>
      <w:suppressLineNumbers/>
      <w:spacing w:before="120" w:after="120"/>
    </w:pPr>
    <w:rPr>
      <w:i/>
      <w:iCs/>
    </w:rPr>
  </w:style>
  <w:style w:type="paragraph" w:customStyle="1" w:styleId="Intestazione5">
    <w:name w:val="Intestazione5"/>
    <w:basedOn w:val="Normale"/>
    <w:next w:val="Corpodeltesto1"/>
    <w:uiPriority w:val="99"/>
    <w:rsid w:val="00CA77A5"/>
    <w:pPr>
      <w:keepNext/>
      <w:spacing w:before="240" w:after="120"/>
    </w:pPr>
    <w:rPr>
      <w:rFonts w:ascii="Arial" w:eastAsia="MS Mincho" w:hAnsi="Arial" w:cs="Arial"/>
      <w:sz w:val="28"/>
      <w:szCs w:val="28"/>
    </w:rPr>
  </w:style>
  <w:style w:type="paragraph" w:customStyle="1" w:styleId="Didascalia5">
    <w:name w:val="Didascalia5"/>
    <w:basedOn w:val="Normale"/>
    <w:uiPriority w:val="99"/>
    <w:rsid w:val="00CA77A5"/>
    <w:pPr>
      <w:suppressLineNumbers/>
      <w:spacing w:before="120" w:after="120"/>
    </w:pPr>
    <w:rPr>
      <w:i/>
      <w:iCs/>
    </w:rPr>
  </w:style>
  <w:style w:type="paragraph" w:customStyle="1" w:styleId="Intestazione4">
    <w:name w:val="Intestazione4"/>
    <w:basedOn w:val="Normale"/>
    <w:next w:val="Corpodeltesto1"/>
    <w:uiPriority w:val="99"/>
    <w:rsid w:val="00CA77A5"/>
    <w:pPr>
      <w:keepNext/>
      <w:spacing w:before="240" w:after="120"/>
    </w:pPr>
    <w:rPr>
      <w:rFonts w:ascii="Arial" w:hAnsi="Arial" w:cs="Arial"/>
      <w:sz w:val="28"/>
      <w:szCs w:val="28"/>
    </w:rPr>
  </w:style>
  <w:style w:type="paragraph" w:customStyle="1" w:styleId="Didascalia4">
    <w:name w:val="Didascalia4"/>
    <w:basedOn w:val="Normale"/>
    <w:uiPriority w:val="99"/>
    <w:rsid w:val="00CA77A5"/>
    <w:pPr>
      <w:suppressLineNumbers/>
      <w:spacing w:before="120" w:after="120"/>
    </w:pPr>
    <w:rPr>
      <w:i/>
      <w:iCs/>
    </w:rPr>
  </w:style>
  <w:style w:type="paragraph" w:customStyle="1" w:styleId="Intestazione3">
    <w:name w:val="Intestazione3"/>
    <w:basedOn w:val="Normale"/>
    <w:next w:val="Corpodeltesto1"/>
    <w:uiPriority w:val="99"/>
    <w:rsid w:val="00CA77A5"/>
    <w:pPr>
      <w:keepNext/>
      <w:spacing w:before="240" w:after="120"/>
    </w:pPr>
    <w:rPr>
      <w:rFonts w:ascii="Arial" w:eastAsia="MS Mincho" w:hAnsi="Arial" w:cs="Arial"/>
      <w:sz w:val="28"/>
      <w:szCs w:val="28"/>
    </w:rPr>
  </w:style>
  <w:style w:type="paragraph" w:customStyle="1" w:styleId="Didascalia3">
    <w:name w:val="Didascalia3"/>
    <w:basedOn w:val="Normale"/>
    <w:uiPriority w:val="99"/>
    <w:rsid w:val="00CA77A5"/>
    <w:pPr>
      <w:suppressLineNumbers/>
      <w:spacing w:before="120" w:after="120"/>
    </w:pPr>
    <w:rPr>
      <w:i/>
      <w:iCs/>
    </w:rPr>
  </w:style>
  <w:style w:type="paragraph" w:customStyle="1" w:styleId="Intestazione2">
    <w:name w:val="Intestazione2"/>
    <w:basedOn w:val="Normale"/>
    <w:next w:val="Corpodeltesto1"/>
    <w:uiPriority w:val="99"/>
    <w:rsid w:val="00CA77A5"/>
    <w:pPr>
      <w:keepNext/>
      <w:spacing w:before="240" w:after="120"/>
    </w:pPr>
    <w:rPr>
      <w:rFonts w:ascii="Arial" w:eastAsia="MS Mincho" w:hAnsi="Arial" w:cs="Arial"/>
      <w:sz w:val="28"/>
      <w:szCs w:val="28"/>
    </w:rPr>
  </w:style>
  <w:style w:type="paragraph" w:customStyle="1" w:styleId="Didascalia2">
    <w:name w:val="Didascalia2"/>
    <w:basedOn w:val="Normale"/>
    <w:uiPriority w:val="99"/>
    <w:rsid w:val="00CA77A5"/>
    <w:pPr>
      <w:suppressLineNumbers/>
      <w:spacing w:before="120" w:after="120"/>
    </w:pPr>
    <w:rPr>
      <w:i/>
      <w:iCs/>
    </w:rPr>
  </w:style>
  <w:style w:type="paragraph" w:customStyle="1" w:styleId="Intestazione1">
    <w:name w:val="Intestazione1"/>
    <w:basedOn w:val="Normale"/>
    <w:next w:val="Corpodeltesto1"/>
    <w:uiPriority w:val="99"/>
    <w:rsid w:val="00CA77A5"/>
    <w:pPr>
      <w:keepNext/>
      <w:spacing w:before="240" w:after="120"/>
    </w:pPr>
    <w:rPr>
      <w:rFonts w:ascii="Arial" w:hAnsi="Arial" w:cs="Arial"/>
      <w:sz w:val="28"/>
      <w:szCs w:val="28"/>
    </w:rPr>
  </w:style>
  <w:style w:type="paragraph" w:customStyle="1" w:styleId="Didascalia1">
    <w:name w:val="Didascalia1"/>
    <w:basedOn w:val="Normale"/>
    <w:next w:val="Normale"/>
    <w:uiPriority w:val="99"/>
    <w:rsid w:val="00CA77A5"/>
    <w:pPr>
      <w:tabs>
        <w:tab w:val="left" w:pos="75"/>
        <w:tab w:val="left" w:pos="568"/>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jc w:val="center"/>
    </w:pPr>
    <w:rPr>
      <w:rFonts w:ascii="Arial" w:hAnsi="Arial" w:cs="Arial"/>
      <w:b/>
      <w:bCs/>
      <w:i/>
      <w:iCs/>
      <w:sz w:val="22"/>
      <w:szCs w:val="22"/>
    </w:rPr>
  </w:style>
  <w:style w:type="paragraph" w:customStyle="1" w:styleId="sche3">
    <w:name w:val="sche_3"/>
    <w:uiPriority w:val="99"/>
    <w:rsid w:val="00CA77A5"/>
    <w:pPr>
      <w:widowControl w:val="0"/>
      <w:suppressAutoHyphens/>
      <w:overflowPunct w:val="0"/>
      <w:autoSpaceDE w:val="0"/>
      <w:jc w:val="both"/>
      <w:textAlignment w:val="baseline"/>
    </w:pPr>
    <w:rPr>
      <w:lang w:val="en-US" w:eastAsia="ar-SA"/>
    </w:rPr>
  </w:style>
  <w:style w:type="paragraph" w:customStyle="1" w:styleId="sche22">
    <w:name w:val="sche2_2"/>
    <w:uiPriority w:val="99"/>
    <w:rsid w:val="00CA77A5"/>
    <w:pPr>
      <w:widowControl w:val="0"/>
      <w:suppressAutoHyphens/>
      <w:overflowPunct w:val="0"/>
      <w:autoSpaceDE w:val="0"/>
      <w:jc w:val="right"/>
      <w:textAlignment w:val="baseline"/>
    </w:pPr>
    <w:rPr>
      <w:lang w:val="en-US" w:eastAsia="ar-SA"/>
    </w:rPr>
  </w:style>
  <w:style w:type="paragraph" w:customStyle="1" w:styleId="sche23">
    <w:name w:val="sche2_3"/>
    <w:uiPriority w:val="99"/>
    <w:rsid w:val="00CA77A5"/>
    <w:pPr>
      <w:widowControl w:val="0"/>
      <w:suppressAutoHyphens/>
      <w:overflowPunct w:val="0"/>
      <w:autoSpaceDE w:val="0"/>
      <w:jc w:val="right"/>
      <w:textAlignment w:val="baseline"/>
    </w:pPr>
    <w:rPr>
      <w:lang w:val="en-US" w:eastAsia="ar-SA"/>
    </w:rPr>
  </w:style>
  <w:style w:type="paragraph" w:styleId="Testonotaapidipagina">
    <w:name w:val="footnote text"/>
    <w:basedOn w:val="Normale"/>
    <w:link w:val="TestonotaapidipaginaCarattere"/>
    <w:uiPriority w:val="99"/>
    <w:semiHidden/>
    <w:rsid w:val="00CA77A5"/>
    <w:pPr>
      <w:widowControl w:val="0"/>
      <w:overflowPunct w:val="0"/>
      <w:autoSpaceDE w:val="0"/>
      <w:textAlignment w:val="baseline"/>
    </w:pPr>
    <w:rPr>
      <w:sz w:val="20"/>
      <w:szCs w:val="20"/>
    </w:rPr>
  </w:style>
  <w:style w:type="character" w:customStyle="1" w:styleId="TestonotaapidipaginaCarattere">
    <w:name w:val="Testo nota a piè di pagina Carattere"/>
    <w:link w:val="Testonotaapidipagina"/>
    <w:uiPriority w:val="99"/>
    <w:semiHidden/>
    <w:rsid w:val="00E17164"/>
    <w:rPr>
      <w:sz w:val="20"/>
      <w:szCs w:val="20"/>
      <w:lang w:eastAsia="ar-SA"/>
    </w:rPr>
  </w:style>
  <w:style w:type="paragraph" w:customStyle="1" w:styleId="Corpodeltesto21">
    <w:name w:val="Corpo del testo 21"/>
    <w:basedOn w:val="Normale"/>
    <w:uiPriority w:val="99"/>
    <w:rsid w:val="00CA77A5"/>
    <w:pPr>
      <w:overflowPunct w:val="0"/>
      <w:autoSpaceDE w:val="0"/>
      <w:spacing w:line="360" w:lineRule="auto"/>
      <w:ind w:left="425"/>
      <w:jc w:val="both"/>
      <w:textAlignment w:val="baseline"/>
    </w:pPr>
    <w:rPr>
      <w:rFonts w:ascii="Arial" w:hAnsi="Arial" w:cs="Arial"/>
      <w:sz w:val="20"/>
      <w:szCs w:val="20"/>
    </w:rPr>
  </w:style>
  <w:style w:type="paragraph" w:customStyle="1" w:styleId="sche4">
    <w:name w:val="sche_4"/>
    <w:uiPriority w:val="99"/>
    <w:rsid w:val="00CA77A5"/>
    <w:pPr>
      <w:widowControl w:val="0"/>
      <w:suppressAutoHyphens/>
      <w:jc w:val="both"/>
    </w:pPr>
    <w:rPr>
      <w:lang w:val="en-US" w:eastAsia="ar-SA"/>
    </w:rPr>
  </w:style>
  <w:style w:type="paragraph" w:styleId="Rientrocorpodeltesto">
    <w:name w:val="Body Text Indent"/>
    <w:basedOn w:val="Normale"/>
    <w:link w:val="RientrocorpodeltestoCarattere"/>
    <w:uiPriority w:val="99"/>
    <w:semiHidden/>
    <w:rsid w:val="00CA77A5"/>
    <w:pPr>
      <w:tabs>
        <w:tab w:val="left" w:pos="-14272"/>
        <w:tab w:val="left" w:pos="-5776"/>
      </w:tabs>
      <w:spacing w:line="360" w:lineRule="auto"/>
      <w:ind w:left="1068"/>
      <w:jc w:val="both"/>
    </w:pPr>
    <w:rPr>
      <w:spacing w:val="-2"/>
    </w:rPr>
  </w:style>
  <w:style w:type="character" w:customStyle="1" w:styleId="RientrocorpodeltestoCarattere">
    <w:name w:val="Rientro corpo del testo Carattere"/>
    <w:link w:val="Rientrocorpodeltesto"/>
    <w:uiPriority w:val="99"/>
    <w:semiHidden/>
    <w:locked/>
    <w:rsid w:val="00E42197"/>
    <w:rPr>
      <w:spacing w:val="-2"/>
      <w:sz w:val="24"/>
      <w:szCs w:val="24"/>
      <w:lang w:eastAsia="ar-SA" w:bidi="ar-SA"/>
    </w:rPr>
  </w:style>
  <w:style w:type="paragraph" w:styleId="Pidipagina">
    <w:name w:val="footer"/>
    <w:basedOn w:val="Normale"/>
    <w:link w:val="PidipaginaCarattere"/>
    <w:uiPriority w:val="99"/>
    <w:rsid w:val="00CA77A5"/>
    <w:pPr>
      <w:tabs>
        <w:tab w:val="center" w:pos="4819"/>
        <w:tab w:val="right" w:pos="9638"/>
      </w:tabs>
    </w:pPr>
  </w:style>
  <w:style w:type="character" w:customStyle="1" w:styleId="PidipaginaCarattere">
    <w:name w:val="Piè di pagina Carattere"/>
    <w:link w:val="Pidipagina"/>
    <w:uiPriority w:val="99"/>
    <w:locked/>
    <w:rsid w:val="002B6289"/>
    <w:rPr>
      <w:sz w:val="24"/>
      <w:szCs w:val="24"/>
      <w:lang w:eastAsia="ar-SA" w:bidi="ar-SA"/>
    </w:rPr>
  </w:style>
  <w:style w:type="paragraph" w:customStyle="1" w:styleId="Rientrocorpodeltesto21">
    <w:name w:val="Rientro corpo del testo 21"/>
    <w:basedOn w:val="Normale"/>
    <w:uiPriority w:val="99"/>
    <w:rsid w:val="00CA77A5"/>
    <w:pPr>
      <w:ind w:left="360"/>
      <w:jc w:val="both"/>
    </w:pPr>
  </w:style>
  <w:style w:type="paragraph" w:customStyle="1" w:styleId="Rientrocorpodeltesto211">
    <w:name w:val="Rientro corpo del testo 211"/>
    <w:basedOn w:val="Normale"/>
    <w:uiPriority w:val="99"/>
    <w:rsid w:val="00CA77A5"/>
    <w:pPr>
      <w:tabs>
        <w:tab w:val="left" w:pos="-15136"/>
        <w:tab w:val="left" w:pos="-6640"/>
      </w:tabs>
      <w:ind w:left="1050"/>
      <w:jc w:val="both"/>
    </w:pPr>
  </w:style>
  <w:style w:type="paragraph" w:customStyle="1" w:styleId="Rientrocorpodeltesto32">
    <w:name w:val="Rientro corpo del testo 32"/>
    <w:basedOn w:val="Normale"/>
    <w:uiPriority w:val="99"/>
    <w:rsid w:val="00CA77A5"/>
    <w:pPr>
      <w:tabs>
        <w:tab w:val="left" w:pos="-7936"/>
        <w:tab w:val="left" w:pos="560"/>
      </w:tabs>
      <w:ind w:left="1200"/>
      <w:jc w:val="both"/>
    </w:pPr>
    <w:rPr>
      <w:b/>
      <w:bCs/>
      <w:i/>
      <w:iCs/>
    </w:rPr>
  </w:style>
  <w:style w:type="paragraph" w:customStyle="1" w:styleId="Corpodeltesto22">
    <w:name w:val="Corpo del testo 22"/>
    <w:basedOn w:val="Normale"/>
    <w:uiPriority w:val="99"/>
    <w:rsid w:val="00CA77A5"/>
    <w:pPr>
      <w:jc w:val="both"/>
    </w:pPr>
  </w:style>
  <w:style w:type="paragraph" w:styleId="Intestazione">
    <w:name w:val="header"/>
    <w:basedOn w:val="Normale"/>
    <w:link w:val="IntestazioneCarattere"/>
    <w:uiPriority w:val="99"/>
    <w:semiHidden/>
    <w:rsid w:val="00CA77A5"/>
    <w:pPr>
      <w:tabs>
        <w:tab w:val="center" w:pos="4819"/>
        <w:tab w:val="right" w:pos="9638"/>
      </w:tabs>
    </w:pPr>
  </w:style>
  <w:style w:type="character" w:customStyle="1" w:styleId="IntestazioneCarattere">
    <w:name w:val="Intestazione Carattere"/>
    <w:link w:val="Intestazione"/>
    <w:uiPriority w:val="99"/>
    <w:semiHidden/>
    <w:rsid w:val="00E17164"/>
    <w:rPr>
      <w:sz w:val="24"/>
      <w:szCs w:val="24"/>
      <w:lang w:eastAsia="ar-SA"/>
    </w:rPr>
  </w:style>
  <w:style w:type="paragraph" w:customStyle="1" w:styleId="Corpodeltesto31">
    <w:name w:val="Corpo del testo 31"/>
    <w:basedOn w:val="Normale"/>
    <w:uiPriority w:val="99"/>
    <w:rsid w:val="00CA77A5"/>
    <w:pPr>
      <w:spacing w:line="259" w:lineRule="exact"/>
      <w:jc w:val="both"/>
    </w:pPr>
    <w:rPr>
      <w:b/>
      <w:bCs/>
    </w:rPr>
  </w:style>
  <w:style w:type="paragraph" w:customStyle="1" w:styleId="Corpodeltesto311">
    <w:name w:val="Corpo del testo 311"/>
    <w:basedOn w:val="Normale"/>
    <w:uiPriority w:val="99"/>
    <w:rsid w:val="00CA77A5"/>
    <w:pPr>
      <w:tabs>
        <w:tab w:val="left" w:pos="0"/>
        <w:tab w:val="left" w:pos="8496"/>
      </w:tabs>
      <w:jc w:val="both"/>
    </w:pPr>
    <w:rPr>
      <w:rFonts w:ascii="Arial" w:hAnsi="Arial" w:cs="Arial"/>
      <w:b/>
      <w:bCs/>
      <w:sz w:val="20"/>
      <w:szCs w:val="20"/>
    </w:rPr>
  </w:style>
  <w:style w:type="paragraph" w:customStyle="1" w:styleId="Testodelblocco1">
    <w:name w:val="Testo del blocco1"/>
    <w:basedOn w:val="Normale"/>
    <w:uiPriority w:val="99"/>
    <w:rsid w:val="00CA77A5"/>
    <w:pPr>
      <w:widowControl w:val="0"/>
      <w:ind w:left="360" w:right="142"/>
    </w:pPr>
    <w:rPr>
      <w:b/>
      <w:bCs/>
    </w:rPr>
  </w:style>
  <w:style w:type="paragraph" w:customStyle="1" w:styleId="Default">
    <w:name w:val="Default"/>
    <w:uiPriority w:val="99"/>
    <w:rsid w:val="00CA77A5"/>
    <w:pPr>
      <w:suppressAutoHyphens/>
      <w:autoSpaceDE w:val="0"/>
    </w:pPr>
    <w:rPr>
      <w:rFonts w:ascii="OBGHEJ+TimesNewRoman" w:hAnsi="OBGHEJ+TimesNewRoman" w:cs="OBGHEJ+TimesNewRoman"/>
      <w:color w:val="000000"/>
      <w:sz w:val="24"/>
      <w:szCs w:val="24"/>
      <w:lang w:eastAsia="ar-SA"/>
    </w:rPr>
  </w:style>
  <w:style w:type="paragraph" w:styleId="Titolo">
    <w:name w:val="Title"/>
    <w:basedOn w:val="Normale"/>
    <w:next w:val="Sottotitolo"/>
    <w:link w:val="TitoloCarattere"/>
    <w:uiPriority w:val="99"/>
    <w:qFormat/>
    <w:rsid w:val="00CA77A5"/>
    <w:pPr>
      <w:spacing w:line="480" w:lineRule="exact"/>
      <w:jc w:val="center"/>
    </w:pPr>
    <w:rPr>
      <w:rFonts w:ascii="Arial" w:hAnsi="Arial" w:cs="Arial"/>
      <w:b/>
      <w:bCs/>
    </w:rPr>
  </w:style>
  <w:style w:type="character" w:customStyle="1" w:styleId="TitoloCarattere">
    <w:name w:val="Titolo Carattere"/>
    <w:link w:val="Titolo"/>
    <w:uiPriority w:val="10"/>
    <w:rsid w:val="00E17164"/>
    <w:rPr>
      <w:rFonts w:ascii="Cambria" w:eastAsia="Times New Roman" w:hAnsi="Cambria" w:cs="Times New Roman"/>
      <w:b/>
      <w:bCs/>
      <w:kern w:val="28"/>
      <w:sz w:val="32"/>
      <w:szCs w:val="32"/>
      <w:lang w:eastAsia="ar-SA"/>
    </w:rPr>
  </w:style>
  <w:style w:type="paragraph" w:styleId="Sottotitolo">
    <w:name w:val="Subtitle"/>
    <w:basedOn w:val="Intestazione1"/>
    <w:next w:val="Corpodeltesto1"/>
    <w:link w:val="SottotitoloCarattere"/>
    <w:uiPriority w:val="99"/>
    <w:qFormat/>
    <w:rsid w:val="00CA77A5"/>
    <w:pPr>
      <w:jc w:val="center"/>
    </w:pPr>
    <w:rPr>
      <w:i/>
      <w:iCs/>
    </w:rPr>
  </w:style>
  <w:style w:type="character" w:customStyle="1" w:styleId="SottotitoloCarattere">
    <w:name w:val="Sottotitolo Carattere"/>
    <w:link w:val="Sottotitolo"/>
    <w:uiPriority w:val="11"/>
    <w:rsid w:val="00E17164"/>
    <w:rPr>
      <w:rFonts w:ascii="Cambria" w:eastAsia="Times New Roman" w:hAnsi="Cambria" w:cs="Times New Roman"/>
      <w:sz w:val="24"/>
      <w:szCs w:val="24"/>
      <w:lang w:eastAsia="ar-SA"/>
    </w:rPr>
  </w:style>
  <w:style w:type="paragraph" w:styleId="NormaleWeb">
    <w:name w:val="Normal (Web)"/>
    <w:basedOn w:val="Default"/>
    <w:next w:val="Default"/>
    <w:uiPriority w:val="99"/>
    <w:rsid w:val="00CA77A5"/>
    <w:pPr>
      <w:spacing w:before="100" w:after="100"/>
    </w:pPr>
    <w:rPr>
      <w:color w:val="auto"/>
    </w:rPr>
  </w:style>
  <w:style w:type="paragraph" w:styleId="Testofumetto">
    <w:name w:val="Balloon Text"/>
    <w:basedOn w:val="Normale"/>
    <w:link w:val="TestofumettoCarattere"/>
    <w:uiPriority w:val="99"/>
    <w:semiHidden/>
    <w:rsid w:val="00CA77A5"/>
    <w:rPr>
      <w:rFonts w:ascii="Tahoma" w:hAnsi="Tahoma" w:cs="Tahoma"/>
      <w:sz w:val="16"/>
      <w:szCs w:val="16"/>
    </w:rPr>
  </w:style>
  <w:style w:type="character" w:customStyle="1" w:styleId="TestofumettoCarattere">
    <w:name w:val="Testo fumetto Carattere"/>
    <w:link w:val="Testofumetto"/>
    <w:uiPriority w:val="99"/>
    <w:semiHidden/>
    <w:rsid w:val="00E17164"/>
    <w:rPr>
      <w:sz w:val="0"/>
      <w:szCs w:val="0"/>
      <w:lang w:eastAsia="ar-SA"/>
    </w:rPr>
  </w:style>
  <w:style w:type="paragraph" w:customStyle="1" w:styleId="Rientrocorpodeltesto31">
    <w:name w:val="Rientro corpo del testo 31"/>
    <w:basedOn w:val="Normale"/>
    <w:uiPriority w:val="99"/>
    <w:rsid w:val="00CA77A5"/>
    <w:pPr>
      <w:tabs>
        <w:tab w:val="left" w:pos="-7936"/>
        <w:tab w:val="left" w:pos="560"/>
      </w:tabs>
      <w:ind w:left="1200"/>
      <w:jc w:val="both"/>
    </w:pPr>
    <w:rPr>
      <w:b/>
      <w:bCs/>
      <w:i/>
      <w:iCs/>
    </w:rPr>
  </w:style>
  <w:style w:type="paragraph" w:customStyle="1" w:styleId="Corpodeltesto211">
    <w:name w:val="Corpo del testo 211"/>
    <w:basedOn w:val="Normale"/>
    <w:uiPriority w:val="99"/>
    <w:rsid w:val="00CA77A5"/>
    <w:pPr>
      <w:jc w:val="both"/>
    </w:pPr>
  </w:style>
  <w:style w:type="paragraph" w:customStyle="1" w:styleId="Contenutocornice">
    <w:name w:val="Contenuto cornice"/>
    <w:basedOn w:val="Corpodeltesto1"/>
    <w:uiPriority w:val="99"/>
    <w:rsid w:val="00CA77A5"/>
  </w:style>
  <w:style w:type="paragraph" w:customStyle="1" w:styleId="Contenutotabella">
    <w:name w:val="Contenuto tabella"/>
    <w:basedOn w:val="Normale"/>
    <w:uiPriority w:val="99"/>
    <w:rsid w:val="00CA77A5"/>
    <w:pPr>
      <w:suppressLineNumbers/>
    </w:pPr>
  </w:style>
  <w:style w:type="paragraph" w:customStyle="1" w:styleId="Intestazionetabella">
    <w:name w:val="Intestazione tabella"/>
    <w:basedOn w:val="Contenutotabella"/>
    <w:uiPriority w:val="99"/>
    <w:rsid w:val="00CA77A5"/>
    <w:pPr>
      <w:jc w:val="center"/>
    </w:pPr>
    <w:rPr>
      <w:b/>
      <w:bCs/>
    </w:rPr>
  </w:style>
  <w:style w:type="table" w:styleId="Grigliatabella">
    <w:name w:val="Table Grid"/>
    <w:basedOn w:val="Tabellanormale"/>
    <w:uiPriority w:val="99"/>
    <w:rsid w:val="0082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13">
    <w:name w:val="Intestazione13"/>
    <w:basedOn w:val="Normale"/>
    <w:next w:val="Corpodeltesto1"/>
    <w:uiPriority w:val="99"/>
    <w:rsid w:val="0092402D"/>
    <w:pPr>
      <w:keepNext/>
      <w:widowControl w:val="0"/>
      <w:spacing w:before="240" w:after="120"/>
    </w:pPr>
    <w:rPr>
      <w:rFonts w:ascii="Arial" w:eastAsia="MS Mincho" w:hAnsi="Arial" w:cs="Arial"/>
      <w:sz w:val="28"/>
      <w:szCs w:val="28"/>
      <w:lang w:val="en-US"/>
    </w:rPr>
  </w:style>
  <w:style w:type="paragraph" w:styleId="Corpodeltesto2">
    <w:name w:val="Body Text 2"/>
    <w:basedOn w:val="Normale"/>
    <w:link w:val="Corpodeltesto2Carattere"/>
    <w:uiPriority w:val="99"/>
    <w:rsid w:val="0092402D"/>
    <w:pPr>
      <w:widowControl w:val="0"/>
      <w:spacing w:after="120" w:line="480" w:lineRule="auto"/>
    </w:pPr>
    <w:rPr>
      <w:sz w:val="20"/>
      <w:szCs w:val="20"/>
      <w:lang w:val="en-US"/>
    </w:rPr>
  </w:style>
  <w:style w:type="character" w:customStyle="1" w:styleId="Corpodeltesto2Carattere">
    <w:name w:val="Corpo del testo 2 Carattere"/>
    <w:link w:val="Corpodeltesto2"/>
    <w:uiPriority w:val="99"/>
    <w:locked/>
    <w:rsid w:val="0092402D"/>
    <w:rPr>
      <w:lang w:val="en-US" w:eastAsia="ar-SA" w:bidi="ar-SA"/>
    </w:rPr>
  </w:style>
  <w:style w:type="paragraph" w:customStyle="1" w:styleId="Intestazione17">
    <w:name w:val="Intestazione17"/>
    <w:basedOn w:val="Normale"/>
    <w:next w:val="Corpodeltesto1"/>
    <w:uiPriority w:val="99"/>
    <w:rsid w:val="005843D4"/>
    <w:pPr>
      <w:keepNext/>
      <w:widowControl w:val="0"/>
      <w:spacing w:before="240" w:after="120"/>
    </w:pPr>
    <w:rPr>
      <w:rFonts w:ascii="Arial" w:eastAsia="MS Mincho" w:hAnsi="Arial" w:cs="Arial"/>
      <w:sz w:val="28"/>
      <w:szCs w:val="28"/>
      <w:lang w:val="en-US"/>
    </w:rPr>
  </w:style>
  <w:style w:type="character" w:customStyle="1" w:styleId="CharacterStyle1">
    <w:name w:val="Character Style 1"/>
    <w:uiPriority w:val="99"/>
    <w:rsid w:val="00C20DC1"/>
    <w:rPr>
      <w:rFonts w:ascii="Arial" w:hAnsi="Arial" w:cs="Arial"/>
      <w:sz w:val="20"/>
      <w:szCs w:val="20"/>
      <w:u w:val="single"/>
    </w:rPr>
  </w:style>
  <w:style w:type="paragraph" w:customStyle="1" w:styleId="Style19">
    <w:name w:val="Style 19"/>
    <w:uiPriority w:val="99"/>
    <w:rsid w:val="00C20DC1"/>
    <w:pPr>
      <w:widowControl w:val="0"/>
      <w:autoSpaceDE w:val="0"/>
      <w:autoSpaceDN w:val="0"/>
      <w:spacing w:line="304" w:lineRule="auto"/>
    </w:pPr>
    <w:rPr>
      <w:sz w:val="24"/>
      <w:szCs w:val="24"/>
      <w:lang w:val="en-US"/>
    </w:rPr>
  </w:style>
  <w:style w:type="paragraph" w:customStyle="1" w:styleId="Corpodeltesto23">
    <w:name w:val="Corpo del testo 23"/>
    <w:basedOn w:val="Normale"/>
    <w:uiPriority w:val="99"/>
    <w:rsid w:val="00BC1778"/>
    <w:pPr>
      <w:overflowPunct w:val="0"/>
      <w:autoSpaceDE w:val="0"/>
      <w:spacing w:line="360" w:lineRule="auto"/>
      <w:ind w:left="425"/>
      <w:jc w:val="both"/>
      <w:textAlignment w:val="baseline"/>
    </w:pPr>
    <w:rPr>
      <w:rFonts w:ascii="Arial" w:hAnsi="Arial" w:cs="Arial"/>
      <w:sz w:val="20"/>
      <w:szCs w:val="20"/>
    </w:rPr>
  </w:style>
  <w:style w:type="paragraph" w:styleId="Paragrafoelenco">
    <w:name w:val="List Paragraph"/>
    <w:basedOn w:val="Normale"/>
    <w:uiPriority w:val="99"/>
    <w:qFormat/>
    <w:rsid w:val="00747A35"/>
    <w:pPr>
      <w:ind w:left="720"/>
    </w:pPr>
  </w:style>
  <w:style w:type="paragraph" w:customStyle="1" w:styleId="Corpodeltesto24">
    <w:name w:val="Corpo del testo 24"/>
    <w:basedOn w:val="Normale"/>
    <w:uiPriority w:val="99"/>
    <w:rsid w:val="00BC6C2D"/>
    <w:pPr>
      <w:overflowPunct w:val="0"/>
      <w:autoSpaceDE w:val="0"/>
      <w:spacing w:line="360" w:lineRule="auto"/>
      <w:ind w:left="425"/>
      <w:jc w:val="both"/>
      <w:textAlignment w:val="baseline"/>
    </w:pPr>
    <w:rPr>
      <w:rFonts w:ascii="Arial" w:hAnsi="Arial" w:cs="Arial"/>
      <w:sz w:val="20"/>
      <w:szCs w:val="20"/>
    </w:rPr>
  </w:style>
  <w:style w:type="paragraph" w:styleId="Nessunaspaziatura">
    <w:name w:val="No Spacing"/>
    <w:uiPriority w:val="99"/>
    <w:qFormat/>
    <w:rsid w:val="004855EA"/>
    <w:pPr>
      <w:jc w:val="both"/>
    </w:pPr>
  </w:style>
  <w:style w:type="paragraph" w:customStyle="1" w:styleId="Rub1">
    <w:name w:val="Rub1"/>
    <w:basedOn w:val="Normale"/>
    <w:uiPriority w:val="99"/>
    <w:rsid w:val="00CD025B"/>
    <w:pPr>
      <w:tabs>
        <w:tab w:val="left" w:pos="1276"/>
      </w:tabs>
      <w:suppressAutoHyphens w:val="0"/>
      <w:jc w:val="both"/>
    </w:pPr>
    <w:rPr>
      <w:b/>
      <w:bCs/>
      <w:smallCap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868378">
      <w:marLeft w:val="0"/>
      <w:marRight w:val="0"/>
      <w:marTop w:val="0"/>
      <w:marBottom w:val="0"/>
      <w:divBdr>
        <w:top w:val="none" w:sz="0" w:space="0" w:color="auto"/>
        <w:left w:val="none" w:sz="0" w:space="0" w:color="auto"/>
        <w:bottom w:val="none" w:sz="0" w:space="0" w:color="auto"/>
        <w:right w:val="none" w:sz="0" w:space="0" w:color="auto"/>
      </w:divBdr>
    </w:div>
    <w:div w:id="1511868379">
      <w:marLeft w:val="0"/>
      <w:marRight w:val="0"/>
      <w:marTop w:val="0"/>
      <w:marBottom w:val="0"/>
      <w:divBdr>
        <w:top w:val="none" w:sz="0" w:space="0" w:color="auto"/>
        <w:left w:val="none" w:sz="0" w:space="0" w:color="auto"/>
        <w:bottom w:val="none" w:sz="0" w:space="0" w:color="auto"/>
        <w:right w:val="none" w:sz="0" w:space="0" w:color="auto"/>
      </w:divBdr>
    </w:div>
    <w:div w:id="1511868380">
      <w:marLeft w:val="0"/>
      <w:marRight w:val="0"/>
      <w:marTop w:val="0"/>
      <w:marBottom w:val="0"/>
      <w:divBdr>
        <w:top w:val="none" w:sz="0" w:space="0" w:color="auto"/>
        <w:left w:val="none" w:sz="0" w:space="0" w:color="auto"/>
        <w:bottom w:val="none" w:sz="0" w:space="0" w:color="auto"/>
        <w:right w:val="none" w:sz="0" w:space="0" w:color="auto"/>
      </w:divBdr>
    </w:div>
    <w:div w:id="1511868381">
      <w:marLeft w:val="0"/>
      <w:marRight w:val="0"/>
      <w:marTop w:val="0"/>
      <w:marBottom w:val="0"/>
      <w:divBdr>
        <w:top w:val="none" w:sz="0" w:space="0" w:color="auto"/>
        <w:left w:val="none" w:sz="0" w:space="0" w:color="auto"/>
        <w:bottom w:val="none" w:sz="0" w:space="0" w:color="auto"/>
        <w:right w:val="none" w:sz="0" w:space="0" w:color="auto"/>
      </w:divBdr>
    </w:div>
    <w:div w:id="1511868382">
      <w:marLeft w:val="0"/>
      <w:marRight w:val="0"/>
      <w:marTop w:val="0"/>
      <w:marBottom w:val="0"/>
      <w:divBdr>
        <w:top w:val="none" w:sz="0" w:space="0" w:color="auto"/>
        <w:left w:val="none" w:sz="0" w:space="0" w:color="auto"/>
        <w:bottom w:val="none" w:sz="0" w:space="0" w:color="auto"/>
        <w:right w:val="none" w:sz="0" w:space="0" w:color="auto"/>
      </w:divBdr>
    </w:div>
    <w:div w:id="1511868383">
      <w:marLeft w:val="0"/>
      <w:marRight w:val="0"/>
      <w:marTop w:val="0"/>
      <w:marBottom w:val="0"/>
      <w:divBdr>
        <w:top w:val="none" w:sz="0" w:space="0" w:color="auto"/>
        <w:left w:val="none" w:sz="0" w:space="0" w:color="auto"/>
        <w:bottom w:val="none" w:sz="0" w:space="0" w:color="auto"/>
        <w:right w:val="none" w:sz="0" w:space="0" w:color="auto"/>
      </w:divBdr>
    </w:div>
    <w:div w:id="1511868384">
      <w:marLeft w:val="0"/>
      <w:marRight w:val="0"/>
      <w:marTop w:val="0"/>
      <w:marBottom w:val="0"/>
      <w:divBdr>
        <w:top w:val="none" w:sz="0" w:space="0" w:color="auto"/>
        <w:left w:val="none" w:sz="0" w:space="0" w:color="auto"/>
        <w:bottom w:val="none" w:sz="0" w:space="0" w:color="auto"/>
        <w:right w:val="none" w:sz="0" w:space="0" w:color="auto"/>
      </w:divBdr>
    </w:div>
    <w:div w:id="1511868385">
      <w:marLeft w:val="0"/>
      <w:marRight w:val="0"/>
      <w:marTop w:val="0"/>
      <w:marBottom w:val="0"/>
      <w:divBdr>
        <w:top w:val="none" w:sz="0" w:space="0" w:color="auto"/>
        <w:left w:val="none" w:sz="0" w:space="0" w:color="auto"/>
        <w:bottom w:val="none" w:sz="0" w:space="0" w:color="auto"/>
        <w:right w:val="none" w:sz="0" w:space="0" w:color="auto"/>
      </w:divBdr>
    </w:div>
    <w:div w:id="1511868386">
      <w:marLeft w:val="0"/>
      <w:marRight w:val="0"/>
      <w:marTop w:val="0"/>
      <w:marBottom w:val="0"/>
      <w:divBdr>
        <w:top w:val="none" w:sz="0" w:space="0" w:color="auto"/>
        <w:left w:val="none" w:sz="0" w:space="0" w:color="auto"/>
        <w:bottom w:val="none" w:sz="0" w:space="0" w:color="auto"/>
        <w:right w:val="none" w:sz="0" w:space="0" w:color="auto"/>
      </w:divBdr>
    </w:div>
    <w:div w:id="15118683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codicecivile.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7261</Words>
  <Characters>41394</Characters>
  <Application>Microsoft Office Word</Application>
  <DocSecurity>0</DocSecurity>
  <Lines>344</Lines>
  <Paragraphs>97</Paragraphs>
  <ScaleCrop>false</ScaleCrop>
  <HeadingPairs>
    <vt:vector size="2" baseType="variant">
      <vt:variant>
        <vt:lpstr>Titolo</vt:lpstr>
      </vt:variant>
      <vt:variant>
        <vt:i4>1</vt:i4>
      </vt:variant>
    </vt:vector>
  </HeadingPairs>
  <TitlesOfParts>
    <vt:vector size="1" baseType="lpstr">
      <vt:lpstr>DOMANDA DI AMMISSIONE ALLA GARA</vt:lpstr>
    </vt:vector>
  </TitlesOfParts>
  <Company>provincia rc</Company>
  <LinksUpToDate>false</LinksUpToDate>
  <CharactersWithSpaces>48558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GARA</dc:title>
  <dc:subject/>
  <dc:creator>Standard</dc:creator>
  <cp:keywords/>
  <dc:description/>
  <cp:lastModifiedBy>Computer</cp:lastModifiedBy>
  <cp:revision>3</cp:revision>
  <cp:lastPrinted>2016-05-27T13:31:00Z</cp:lastPrinted>
  <dcterms:created xsi:type="dcterms:W3CDTF">2019-07-29T18:15:00Z</dcterms:created>
  <dcterms:modified xsi:type="dcterms:W3CDTF">2019-08-09T09:19:00Z</dcterms:modified>
</cp:coreProperties>
</file>