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20"/>
          <w:szCs w:val="22"/>
        </w:rPr>
      </w:pPr>
      <w:bookmarkStart w:id="0" w:name="_GoBack"/>
      <w:bookmarkEnd w:id="0"/>
      <w:r w:rsidRPr="00C073F1">
        <w:rPr>
          <w:rFonts w:asciiTheme="majorHAnsi" w:eastAsia="Helvetica" w:hAnsiTheme="majorHAnsi" w:cs="Helvetica"/>
          <w:b/>
          <w:bCs/>
          <w:i/>
          <w:iCs/>
          <w:color w:val="000000"/>
          <w:sz w:val="20"/>
          <w:szCs w:val="22"/>
        </w:rPr>
        <w:t>Allegato A</w:t>
      </w: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color w:val="000000"/>
          <w:sz w:val="23"/>
          <w:szCs w:val="23"/>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center"/>
        <w:rPr>
          <w:rFonts w:asciiTheme="majorHAnsi" w:eastAsia="Helvetica" w:hAnsiTheme="majorHAnsi" w:cs="Helvetica"/>
          <w:b/>
          <w:bCs/>
          <w:color w:val="000000"/>
          <w:sz w:val="28"/>
          <w:szCs w:val="23"/>
          <w:u w:val="single"/>
        </w:rPr>
      </w:pPr>
      <w:r w:rsidRPr="00C073F1">
        <w:rPr>
          <w:rFonts w:asciiTheme="majorHAnsi" w:eastAsia="Helvetica" w:hAnsiTheme="majorHAnsi" w:cs="Helvetica"/>
          <w:b/>
          <w:bCs/>
          <w:color w:val="000000"/>
          <w:sz w:val="28"/>
          <w:szCs w:val="23"/>
          <w:u w:val="single"/>
        </w:rPr>
        <w:t>SCHEMA DI DOMANDA</w:t>
      </w:r>
    </w:p>
    <w:p w:rsidR="00C073F1" w:rsidRDefault="00C073F1"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color w:val="000000"/>
          <w:sz w:val="23"/>
          <w:szCs w:val="23"/>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color w:val="000000"/>
          <w:sz w:val="20"/>
          <w:szCs w:val="22"/>
        </w:rPr>
      </w:pPr>
      <w:r w:rsidRPr="00C073F1">
        <w:rPr>
          <w:rFonts w:asciiTheme="majorHAnsi" w:eastAsia="Helvetica" w:hAnsiTheme="majorHAnsi" w:cs="Helvetica"/>
          <w:color w:val="000000"/>
          <w:sz w:val="20"/>
          <w:szCs w:val="22"/>
        </w:rPr>
        <w:t>Spett.le Comune di Morano Calabro</w:t>
      </w:r>
    </w:p>
    <w:p w:rsidR="00C073F1" w:rsidRDefault="00C073F1"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color w:val="000000"/>
          <w:sz w:val="20"/>
          <w:szCs w:val="22"/>
        </w:rPr>
      </w:pPr>
      <w:r>
        <w:rPr>
          <w:rFonts w:asciiTheme="majorHAnsi" w:eastAsia="Helvetica" w:hAnsiTheme="majorHAnsi" w:cs="Helvetica"/>
          <w:color w:val="000000"/>
          <w:sz w:val="20"/>
          <w:szCs w:val="22"/>
        </w:rPr>
        <w:t>Piazza Giovanni XXIII</w:t>
      </w: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color w:val="000000"/>
          <w:sz w:val="20"/>
          <w:szCs w:val="22"/>
        </w:rPr>
      </w:pPr>
      <w:r w:rsidRPr="00C073F1">
        <w:rPr>
          <w:rFonts w:asciiTheme="majorHAnsi" w:eastAsia="Helvetica" w:hAnsiTheme="majorHAnsi" w:cs="Helvetica"/>
          <w:color w:val="000000"/>
          <w:sz w:val="20"/>
          <w:szCs w:val="22"/>
        </w:rPr>
        <w:t>87016 Morano Calabro (CS)</w:t>
      </w: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hAnsiTheme="majorHAnsi"/>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hAnsiTheme="majorHAnsi"/>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center"/>
        <w:rPr>
          <w:rFonts w:asciiTheme="majorHAnsi" w:eastAsia="Helvetica" w:hAnsiTheme="majorHAnsi" w:cs="Helvetica"/>
          <w:b/>
          <w:color w:val="000000"/>
          <w:szCs w:val="22"/>
        </w:rPr>
      </w:pPr>
      <w:r w:rsidRPr="00C073F1">
        <w:rPr>
          <w:rFonts w:asciiTheme="majorHAnsi" w:eastAsia="Times-Roman" w:hAnsiTheme="majorHAnsi" w:cs="Times-Roman"/>
          <w:b/>
          <w:color w:val="000000"/>
          <w:szCs w:val="23"/>
        </w:rPr>
        <w:t xml:space="preserve">OGGETTO: </w:t>
      </w:r>
      <w:r w:rsidR="00C073F1" w:rsidRPr="00C073F1">
        <w:rPr>
          <w:rFonts w:asciiTheme="majorHAnsi" w:eastAsia="Times-Roman" w:hAnsiTheme="majorHAnsi" w:cs="Times-Roman"/>
          <w:b/>
          <w:color w:val="000000"/>
          <w:szCs w:val="23"/>
        </w:rPr>
        <w:t>Avviso Pubblico Piano Strutturale Comunale – Manifestazione di Interesse –</w:t>
      </w:r>
    </w:p>
    <w:p w:rsidR="00C073F1" w:rsidRDefault="00C073F1" w:rsidP="00C073F1">
      <w:pPr>
        <w:tabs>
          <w:tab w:val="left" w:leader="dot" w:pos="9637"/>
        </w:tabs>
        <w:autoSpaceDE w:val="0"/>
        <w:spacing w:after="8" w:line="276" w:lineRule="auto"/>
        <w:jc w:val="both"/>
        <w:rPr>
          <w:rFonts w:asciiTheme="majorHAnsi" w:eastAsia="Helvetica" w:hAnsiTheme="majorHAnsi" w:cs="Helvetica"/>
          <w:color w:val="000000"/>
          <w:sz w:val="22"/>
          <w:szCs w:val="22"/>
        </w:rPr>
      </w:pPr>
    </w:p>
    <w:p w:rsidR="00F667AA" w:rsidRPr="00C073F1" w:rsidRDefault="00F667AA" w:rsidP="00C073F1">
      <w:pPr>
        <w:tabs>
          <w:tab w:val="left" w:leader="dot" w:pos="9637"/>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Il/la sottoscritto/a</w:t>
      </w:r>
      <w:r w:rsidR="00803CA4" w:rsidRPr="00C073F1">
        <w:rPr>
          <w:rFonts w:asciiTheme="majorHAnsi" w:eastAsia="Helvetica" w:hAnsiTheme="majorHAnsi" w:cs="Helvetica"/>
          <w:color w:val="000000"/>
        </w:rPr>
        <w:t xml:space="preserve"> </w:t>
      </w:r>
      <w:r w:rsidR="00803CA4" w:rsidRPr="00C073F1">
        <w:rPr>
          <w:rFonts w:asciiTheme="majorHAnsi" w:eastAsia="Helvetica" w:hAnsiTheme="majorHAnsi" w:cs="Helvetica"/>
          <w:color w:val="000000"/>
        </w:rPr>
        <w:tab/>
      </w:r>
    </w:p>
    <w:p w:rsidR="00F667AA" w:rsidRPr="00C073F1" w:rsidRDefault="00F667AA" w:rsidP="00C073F1">
      <w:pPr>
        <w:tabs>
          <w:tab w:val="left" w:leader="dot" w:pos="6663"/>
          <w:tab w:val="left" w:leader="dot" w:pos="9637"/>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 xml:space="preserve">nato/a </w:t>
      </w:r>
      <w:proofErr w:type="spellStart"/>
      <w:r w:rsidRPr="00C073F1">
        <w:rPr>
          <w:rFonts w:asciiTheme="majorHAnsi" w:eastAsia="Helvetica" w:hAnsiTheme="majorHAnsi" w:cs="Helvetica"/>
          <w:color w:val="000000"/>
        </w:rPr>
        <w:t>a</w:t>
      </w:r>
      <w:proofErr w:type="spellEnd"/>
      <w:r w:rsidRPr="00C073F1">
        <w:rPr>
          <w:rFonts w:asciiTheme="majorHAnsi" w:eastAsia="Helvetica" w:hAnsiTheme="majorHAnsi" w:cs="Helvetica"/>
          <w:color w:val="000000"/>
        </w:rPr>
        <w:t xml:space="preserve"> </w:t>
      </w:r>
      <w:r w:rsidR="00803CA4" w:rsidRPr="00C073F1">
        <w:rPr>
          <w:rFonts w:asciiTheme="majorHAnsi" w:eastAsia="Helvetica" w:hAnsiTheme="majorHAnsi" w:cs="Helvetica"/>
          <w:color w:val="000000"/>
        </w:rPr>
        <w:tab/>
      </w:r>
      <w:r w:rsidRPr="00C073F1">
        <w:rPr>
          <w:rFonts w:asciiTheme="majorHAnsi" w:eastAsia="Helvetica" w:hAnsiTheme="majorHAnsi" w:cs="Helvetica"/>
          <w:color w:val="000000"/>
        </w:rPr>
        <w:t xml:space="preserve"> il</w:t>
      </w:r>
      <w:r w:rsidR="00803CA4" w:rsidRPr="00C073F1">
        <w:rPr>
          <w:rFonts w:asciiTheme="majorHAnsi" w:eastAsia="Helvetica" w:hAnsiTheme="majorHAnsi" w:cs="Helvetica"/>
          <w:color w:val="000000"/>
        </w:rPr>
        <w:t xml:space="preserve"> </w:t>
      </w:r>
      <w:r w:rsidR="00803CA4" w:rsidRPr="00C073F1">
        <w:rPr>
          <w:rFonts w:asciiTheme="majorHAnsi" w:eastAsia="Helvetica" w:hAnsiTheme="majorHAnsi" w:cs="Helvetica"/>
          <w:color w:val="000000"/>
        </w:rPr>
        <w:tab/>
      </w:r>
    </w:p>
    <w:p w:rsidR="00F667AA" w:rsidRPr="00C073F1" w:rsidRDefault="00F667AA" w:rsidP="00C073F1">
      <w:pPr>
        <w:tabs>
          <w:tab w:val="left" w:leader="dot" w:pos="9637"/>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 xml:space="preserve">residente in </w:t>
      </w:r>
      <w:r w:rsidR="00803CA4" w:rsidRPr="00C073F1">
        <w:rPr>
          <w:rFonts w:asciiTheme="majorHAnsi" w:eastAsia="Helvetica" w:hAnsiTheme="majorHAnsi" w:cs="Helvetica"/>
          <w:color w:val="000000"/>
        </w:rPr>
        <w:tab/>
      </w:r>
    </w:p>
    <w:p w:rsidR="00F667AA" w:rsidRPr="00C073F1" w:rsidRDefault="00F667AA" w:rsidP="00C073F1">
      <w:pPr>
        <w:tabs>
          <w:tab w:val="left" w:leader="dot" w:pos="9637"/>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 xml:space="preserve">alla Via </w:t>
      </w:r>
      <w:r w:rsidR="00803CA4" w:rsidRPr="00C073F1">
        <w:rPr>
          <w:rFonts w:asciiTheme="majorHAnsi" w:eastAsia="Helvetica" w:hAnsiTheme="majorHAnsi" w:cs="Helvetica"/>
          <w:color w:val="000000"/>
        </w:rPr>
        <w:tab/>
      </w:r>
    </w:p>
    <w:p w:rsidR="00F667AA" w:rsidRPr="00C073F1" w:rsidRDefault="00F667AA" w:rsidP="00C073F1">
      <w:pPr>
        <w:tabs>
          <w:tab w:val="left" w:leader="dot" w:pos="9637"/>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recapito telefonico</w:t>
      </w:r>
      <w:r w:rsidR="00803CA4" w:rsidRPr="00C073F1">
        <w:rPr>
          <w:rFonts w:asciiTheme="majorHAnsi" w:eastAsia="Helvetica" w:hAnsiTheme="majorHAnsi" w:cs="Helvetica"/>
          <w:color w:val="000000"/>
        </w:rPr>
        <w:t xml:space="preserve"> </w:t>
      </w:r>
      <w:r w:rsidR="00803CA4" w:rsidRPr="00C073F1">
        <w:rPr>
          <w:rFonts w:asciiTheme="majorHAnsi" w:eastAsia="Helvetica" w:hAnsiTheme="majorHAnsi" w:cs="Helvetica"/>
          <w:color w:val="000000"/>
        </w:rPr>
        <w:tab/>
      </w:r>
    </w:p>
    <w:p w:rsidR="00C073F1" w:rsidRPr="00C073F1" w:rsidRDefault="00C073F1" w:rsidP="00C073F1">
      <w:pPr>
        <w:tabs>
          <w:tab w:val="left" w:leader="dot" w:pos="9637"/>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mail</w:t>
      </w:r>
      <w:r w:rsidRPr="00C073F1">
        <w:rPr>
          <w:rFonts w:asciiTheme="majorHAnsi" w:eastAsia="Helvetica" w:hAnsiTheme="majorHAnsi" w:cs="Helvetica"/>
          <w:color w:val="000000"/>
        </w:rPr>
        <w:tab/>
      </w:r>
    </w:p>
    <w:p w:rsidR="00F667AA" w:rsidRPr="00C073F1" w:rsidRDefault="00803CA4" w:rsidP="00C073F1">
      <w:pPr>
        <w:tabs>
          <w:tab w:val="left" w:leader="dot" w:pos="9637"/>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nella sua qualità di</w:t>
      </w:r>
      <w:r w:rsidR="00F667AA" w:rsidRPr="00C073F1">
        <w:rPr>
          <w:rFonts w:asciiTheme="majorHAnsi" w:eastAsia="Helvetica" w:hAnsiTheme="majorHAnsi" w:cs="Helvetica"/>
          <w:color w:val="000000"/>
        </w:rPr>
        <w:t xml:space="preserve">: </w:t>
      </w:r>
    </w:p>
    <w:p w:rsidR="00F667AA" w:rsidRPr="00C073F1" w:rsidRDefault="00F667AA" w:rsidP="00C073F1">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284" w:hanging="284"/>
        <w:rPr>
          <w:rFonts w:asciiTheme="majorHAnsi" w:eastAsia="Helvetica" w:hAnsiTheme="majorHAnsi" w:cs="Helvetica"/>
          <w:color w:val="000000"/>
        </w:rPr>
      </w:pPr>
      <w:r w:rsidRPr="00C073F1">
        <w:rPr>
          <w:rFonts w:asciiTheme="majorHAnsi" w:eastAsia="Helvetica" w:hAnsiTheme="majorHAnsi" w:cs="Helvetica"/>
          <w:color w:val="000000"/>
        </w:rPr>
        <w:t>unico/a proprietario/a</w:t>
      </w:r>
    </w:p>
    <w:p w:rsidR="00F667AA" w:rsidRPr="00C073F1" w:rsidRDefault="00F667AA" w:rsidP="00C073F1">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284" w:hanging="284"/>
        <w:rPr>
          <w:rFonts w:asciiTheme="majorHAnsi" w:eastAsia="Helvetica" w:hAnsiTheme="majorHAnsi" w:cs="Helvetica"/>
          <w:color w:val="000000"/>
        </w:rPr>
      </w:pPr>
      <w:r w:rsidRPr="00C073F1">
        <w:rPr>
          <w:rFonts w:asciiTheme="majorHAnsi" w:eastAsia="Helvetica" w:hAnsiTheme="majorHAnsi" w:cs="Helvetica"/>
          <w:color w:val="000000"/>
        </w:rPr>
        <w:t>comproprietario/a per la quota di ..............unitamente ai signori:</w:t>
      </w: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color w:val="000000"/>
        </w:rPr>
      </w:pPr>
      <w:r w:rsidRPr="00C073F1">
        <w:rPr>
          <w:rFonts w:asciiTheme="majorHAnsi" w:eastAsia="Helvetica" w:hAnsiTheme="majorHAnsi" w:cs="Helvetica"/>
          <w:color w:val="000000"/>
        </w:rPr>
        <w:t>…..........................................................................................................................................</w:t>
      </w:r>
      <w:r w:rsidR="00944D3C" w:rsidRPr="00C073F1">
        <w:rPr>
          <w:rFonts w:asciiTheme="majorHAnsi" w:eastAsia="Helvetica" w:hAnsiTheme="majorHAnsi" w:cs="Helvetica"/>
          <w:color w:val="000000"/>
        </w:rPr>
        <w:t>...............................</w:t>
      </w:r>
      <w:r w:rsidRPr="00C073F1">
        <w:rPr>
          <w:rFonts w:asciiTheme="majorHAnsi" w:eastAsia="Helvetica" w:hAnsiTheme="majorHAnsi" w:cs="Helvetica"/>
          <w:color w:val="000000"/>
        </w:rPr>
        <w:t>..</w:t>
      </w:r>
      <w:r w:rsidR="00C073F1" w:rsidRPr="00C073F1">
        <w:rPr>
          <w:rFonts w:asciiTheme="majorHAnsi" w:eastAsia="Helvetica" w:hAnsiTheme="majorHAnsi" w:cs="Helvetica"/>
          <w:color w:val="000000"/>
        </w:rPr>
        <w:t>...................</w:t>
      </w:r>
      <w:r w:rsidR="0050782C">
        <w:rPr>
          <w:rFonts w:asciiTheme="majorHAnsi" w:eastAsia="Helvetica" w:hAnsiTheme="majorHAnsi" w:cs="Helvetica"/>
          <w:color w:val="000000"/>
        </w:rPr>
        <w:t>..</w:t>
      </w:r>
    </w:p>
    <w:p w:rsidR="00C073F1" w:rsidRPr="00C073F1" w:rsidRDefault="00C073F1"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color w:val="000000"/>
        </w:rPr>
      </w:pPr>
      <w:r w:rsidRPr="00C073F1">
        <w:rPr>
          <w:rFonts w:asciiTheme="majorHAnsi" w:eastAsia="Helvetica" w:hAnsiTheme="majorHAnsi" w:cs="Helvetica"/>
          <w:color w:val="000000"/>
        </w:rPr>
        <w:t>…................................................................................................................................................................................................</w:t>
      </w: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color w:val="000000"/>
        </w:rPr>
      </w:pPr>
    </w:p>
    <w:p w:rsidR="0050782C"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center"/>
        <w:rPr>
          <w:rFonts w:asciiTheme="majorHAnsi" w:eastAsia="Helvetica" w:hAnsiTheme="majorHAnsi" w:cs="Helvetica"/>
          <w:b/>
          <w:bCs/>
          <w:smallCaps/>
          <w:color w:val="000000"/>
          <w:kern w:val="22"/>
        </w:rPr>
      </w:pPr>
      <w:r w:rsidRPr="0050782C">
        <w:rPr>
          <w:rFonts w:asciiTheme="majorHAnsi" w:eastAsia="Helvetica" w:hAnsiTheme="majorHAnsi" w:cs="Helvetica"/>
          <w:b/>
          <w:bCs/>
          <w:smallCaps/>
          <w:color w:val="000000"/>
          <w:kern w:val="22"/>
        </w:rPr>
        <w:t xml:space="preserve">in riferimento all’avviso indicato in oggetto </w:t>
      </w:r>
    </w:p>
    <w:p w:rsidR="0050782C" w:rsidRPr="00C073F1"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per il seguente terreno:</w:t>
      </w:r>
    </w:p>
    <w:p w:rsidR="0050782C" w:rsidRPr="00C073F1"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color w:val="000000"/>
        </w:rPr>
      </w:pPr>
      <w:r w:rsidRPr="00C073F1">
        <w:rPr>
          <w:rFonts w:asciiTheme="majorHAnsi" w:eastAsia="Helvetica" w:hAnsiTheme="majorHAnsi" w:cs="Helvetica"/>
          <w:color w:val="000000"/>
        </w:rPr>
        <w:t>identificativi catastali ....................................................................................................................................................</w:t>
      </w:r>
      <w:r>
        <w:rPr>
          <w:rFonts w:asciiTheme="majorHAnsi" w:eastAsia="Helvetica" w:hAnsiTheme="majorHAnsi" w:cs="Helvetica"/>
          <w:color w:val="000000"/>
        </w:rPr>
        <w:t>..</w:t>
      </w:r>
    </w:p>
    <w:p w:rsidR="0050782C" w:rsidRPr="00C073F1"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color w:val="000000"/>
        </w:rPr>
      </w:pPr>
      <w:r w:rsidRPr="00C073F1">
        <w:rPr>
          <w:rFonts w:asciiTheme="majorHAnsi" w:eastAsia="Helvetica" w:hAnsiTheme="majorHAnsi" w:cs="Helvetica"/>
          <w:color w:val="000000"/>
        </w:rPr>
        <w:t>indirizzo</w:t>
      </w:r>
      <w:r>
        <w:rPr>
          <w:rFonts w:asciiTheme="majorHAnsi" w:eastAsia="Helvetica" w:hAnsiTheme="majorHAnsi" w:cs="Helvetica"/>
          <w:color w:val="000000"/>
        </w:rPr>
        <w:t xml:space="preserve"> .</w:t>
      </w:r>
      <w:r w:rsidRPr="00C073F1">
        <w:rPr>
          <w:rFonts w:asciiTheme="majorHAnsi" w:eastAsia="Helvetica" w:hAnsiTheme="majorHAnsi" w:cs="Helvetica"/>
          <w:color w:val="000000"/>
        </w:rPr>
        <w:t>...............................................................................................................................................................................</w:t>
      </w:r>
    </w:p>
    <w:p w:rsidR="0050782C" w:rsidRDefault="0050782C"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r>
        <w:rPr>
          <w:rFonts w:asciiTheme="majorHAnsi" w:eastAsia="Helvetica" w:hAnsiTheme="majorHAnsi" w:cs="Helvetica"/>
          <w:color w:val="000000"/>
        </w:rPr>
        <w:t xml:space="preserve">individuato nell’elaborato “11 – PSM Schema delle scelte di pianificazione” del Documento Preliminare del PSC come </w:t>
      </w:r>
      <w:r w:rsidRPr="00C073F1">
        <w:rPr>
          <w:rFonts w:asciiTheme="majorHAnsi" w:eastAsia="Helvetica" w:hAnsiTheme="majorHAnsi" w:cs="Helvetica"/>
          <w:color w:val="000000"/>
        </w:rPr>
        <w:t>...................................................................................................................................................................................................</w:t>
      </w:r>
    </w:p>
    <w:p w:rsidR="0050782C" w:rsidRDefault="0050782C"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p w:rsidR="00C073F1"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propone</w:t>
      </w:r>
      <w:r w:rsidR="00C073F1" w:rsidRPr="00C073F1">
        <w:rPr>
          <w:rFonts w:asciiTheme="majorHAnsi" w:eastAsia="Helvetica" w:hAnsiTheme="majorHAnsi" w:cs="Helvetica"/>
          <w:color w:val="000000"/>
        </w:rPr>
        <w:t>:</w:t>
      </w:r>
    </w:p>
    <w:p w:rsidR="00C073F1" w:rsidRPr="00C073F1" w:rsidRDefault="00C073F1"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color w:val="000000"/>
        </w:rPr>
      </w:pPr>
      <w:r w:rsidRPr="00C073F1">
        <w:rPr>
          <w:rFonts w:asciiTheme="majorHAnsi" w:eastAsia="Helvetica" w:hAnsiTheme="majorHAnsi" w:cs="Helvetica"/>
          <w:color w:val="000000"/>
        </w:rPr>
        <w:t>............................................................................................................................................................................................................................................................................................................................................................................................................................................................................................................................................................................................................................................................................................................................................................................................................</w:t>
      </w:r>
    </w:p>
    <w:p w:rsidR="00C073F1" w:rsidRPr="00C073F1" w:rsidRDefault="0050782C"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w:t>
      </w:r>
    </w:p>
    <w:p w:rsidR="00C073F1" w:rsidRPr="00C073F1" w:rsidRDefault="0050782C"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color w:val="000000"/>
        </w:rPr>
      </w:pPr>
      <w:r w:rsidRPr="00C073F1">
        <w:rPr>
          <w:rFonts w:asciiTheme="majorHAnsi" w:eastAsia="Helvetica" w:hAnsiTheme="majorHAnsi" w:cs="Helvetica"/>
          <w:color w:val="000000"/>
        </w:rPr>
        <w:t>...................................................................................................................................................................................................</w:t>
      </w: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color w:val="000000"/>
        </w:rPr>
      </w:pPr>
    </w:p>
    <w:p w:rsidR="00F667AA" w:rsidRPr="00C073F1" w:rsidRDefault="00C073F1"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center"/>
        <w:rPr>
          <w:rFonts w:asciiTheme="majorHAnsi" w:eastAsia="Helvetica" w:hAnsiTheme="majorHAnsi" w:cs="Helvetica"/>
          <w:b/>
          <w:bCs/>
          <w:smallCaps/>
          <w:color w:val="000000"/>
          <w:kern w:val="22"/>
        </w:rPr>
      </w:pPr>
      <w:r w:rsidRPr="00C073F1">
        <w:rPr>
          <w:rFonts w:asciiTheme="majorHAnsi" w:eastAsia="Helvetica" w:hAnsiTheme="majorHAnsi" w:cs="Helvetica"/>
          <w:b/>
          <w:bCs/>
          <w:smallCaps/>
          <w:color w:val="000000"/>
          <w:kern w:val="22"/>
        </w:rPr>
        <w:t>Dichiara</w:t>
      </w:r>
    </w:p>
    <w:p w:rsidR="00F667AA" w:rsidRPr="00C073F1" w:rsidRDefault="00F667AA" w:rsidP="00C073F1">
      <w:pPr>
        <w:numPr>
          <w:ilvl w:val="0"/>
          <w:numId w:val="13"/>
        </w:numPr>
        <w:tabs>
          <w:tab w:val="clear" w:pos="72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4"/>
        <w:jc w:val="both"/>
        <w:rPr>
          <w:rFonts w:asciiTheme="majorHAnsi" w:eastAsia="Helvetica" w:hAnsiTheme="majorHAnsi" w:cs="Helvetica"/>
          <w:color w:val="000000"/>
        </w:rPr>
      </w:pPr>
      <w:r w:rsidRPr="00C073F1">
        <w:rPr>
          <w:rFonts w:asciiTheme="majorHAnsi" w:eastAsia="Helvetica" w:hAnsiTheme="majorHAnsi" w:cs="Helvetica"/>
          <w:color w:val="000000"/>
        </w:rPr>
        <w:t xml:space="preserve">di conoscere e accettare tutte le condizioni </w:t>
      </w:r>
      <w:r w:rsidR="0050782C">
        <w:rPr>
          <w:rFonts w:asciiTheme="majorHAnsi" w:eastAsia="Helvetica" w:hAnsiTheme="majorHAnsi" w:cs="Helvetica"/>
          <w:color w:val="000000"/>
        </w:rPr>
        <w:t>contenute nell’a</w:t>
      </w:r>
      <w:r w:rsidRPr="00C073F1">
        <w:rPr>
          <w:rFonts w:asciiTheme="majorHAnsi" w:eastAsia="Helvetica" w:hAnsiTheme="majorHAnsi" w:cs="Helvetica"/>
          <w:color w:val="000000"/>
        </w:rPr>
        <w:t>vviso in argomento;</w:t>
      </w:r>
    </w:p>
    <w:p w:rsidR="00F667AA"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color w:val="000000"/>
        </w:rPr>
      </w:pPr>
    </w:p>
    <w:p w:rsidR="0050782C" w:rsidRPr="00C073F1" w:rsidRDefault="0050782C"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color w:val="000000"/>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center"/>
        <w:rPr>
          <w:rFonts w:asciiTheme="majorHAnsi" w:eastAsia="Helvetica" w:hAnsiTheme="majorHAnsi" w:cs="Helvetica"/>
          <w:b/>
          <w:bCs/>
          <w:smallCaps/>
          <w:color w:val="000000"/>
          <w:kern w:val="22"/>
        </w:rPr>
      </w:pPr>
      <w:r w:rsidRPr="00C073F1">
        <w:rPr>
          <w:rFonts w:asciiTheme="majorHAnsi" w:eastAsia="Helvetica" w:hAnsiTheme="majorHAnsi" w:cs="Helvetica"/>
          <w:b/>
          <w:bCs/>
          <w:smallCaps/>
          <w:color w:val="000000"/>
          <w:kern w:val="22"/>
        </w:rPr>
        <w:lastRenderedPageBreak/>
        <w:t>Allega</w:t>
      </w:r>
    </w:p>
    <w:p w:rsidR="0097374B" w:rsidRPr="00C073F1" w:rsidRDefault="0097374B" w:rsidP="00C073F1">
      <w:pPr>
        <w:numPr>
          <w:ilvl w:val="0"/>
          <w:numId w:val="13"/>
        </w:numPr>
        <w:tabs>
          <w:tab w:val="clear" w:pos="72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4"/>
        <w:jc w:val="both"/>
        <w:rPr>
          <w:rFonts w:asciiTheme="majorHAnsi" w:eastAsia="Helvetica" w:hAnsiTheme="majorHAnsi" w:cs="Helvetica"/>
          <w:color w:val="000000"/>
        </w:rPr>
      </w:pPr>
      <w:r w:rsidRPr="00C073F1">
        <w:rPr>
          <w:rFonts w:asciiTheme="majorHAnsi" w:eastAsia="Helvetica" w:hAnsiTheme="majorHAnsi" w:cs="Helvetica"/>
          <w:color w:val="000000"/>
        </w:rPr>
        <w:t xml:space="preserve">planimetria </w:t>
      </w:r>
      <w:r w:rsidR="00C073F1" w:rsidRPr="00C073F1">
        <w:rPr>
          <w:rFonts w:asciiTheme="majorHAnsi" w:eastAsia="Helvetica" w:hAnsiTheme="majorHAnsi" w:cs="Helvetica"/>
          <w:color w:val="000000"/>
        </w:rPr>
        <w:t>dell’area di interesse in scala adeguata</w:t>
      </w:r>
      <w:r w:rsidRPr="00C073F1">
        <w:rPr>
          <w:rFonts w:asciiTheme="majorHAnsi" w:eastAsia="Helvetica" w:hAnsiTheme="majorHAnsi" w:cs="Helvetica"/>
          <w:color w:val="000000"/>
        </w:rPr>
        <w:t>;</w:t>
      </w:r>
    </w:p>
    <w:p w:rsidR="0097374B" w:rsidRPr="00C073F1" w:rsidRDefault="0097374B" w:rsidP="00C073F1">
      <w:pPr>
        <w:numPr>
          <w:ilvl w:val="0"/>
          <w:numId w:val="13"/>
        </w:numPr>
        <w:tabs>
          <w:tab w:val="clear" w:pos="72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4"/>
        <w:jc w:val="both"/>
        <w:rPr>
          <w:rFonts w:asciiTheme="majorHAnsi" w:eastAsia="Helvetica" w:hAnsiTheme="majorHAnsi" w:cs="Helvetica"/>
          <w:color w:val="000000"/>
        </w:rPr>
      </w:pPr>
      <w:r w:rsidRPr="00C073F1">
        <w:rPr>
          <w:rFonts w:asciiTheme="majorHAnsi" w:eastAsia="Helvetica" w:hAnsiTheme="majorHAnsi" w:cs="Helvetica"/>
          <w:color w:val="000000"/>
        </w:rPr>
        <w:t>riferimenti catastali (visura</w:t>
      </w:r>
      <w:r w:rsidR="00C073F1" w:rsidRPr="00C073F1">
        <w:rPr>
          <w:rFonts w:asciiTheme="majorHAnsi" w:eastAsia="Helvetica" w:hAnsiTheme="majorHAnsi" w:cs="Helvetica"/>
          <w:color w:val="000000"/>
        </w:rPr>
        <w:t xml:space="preserve"> ed estratto di </w:t>
      </w:r>
      <w:r w:rsidRPr="00C073F1">
        <w:rPr>
          <w:rFonts w:asciiTheme="majorHAnsi" w:eastAsia="Helvetica" w:hAnsiTheme="majorHAnsi" w:cs="Helvetica"/>
          <w:color w:val="000000"/>
        </w:rPr>
        <w:t>mappa</w:t>
      </w:r>
      <w:r w:rsidR="00C073F1" w:rsidRPr="00C073F1">
        <w:rPr>
          <w:rFonts w:asciiTheme="majorHAnsi" w:eastAsia="Helvetica" w:hAnsiTheme="majorHAnsi" w:cs="Helvetica"/>
          <w:color w:val="000000"/>
        </w:rPr>
        <w:t>)</w:t>
      </w:r>
      <w:r w:rsidRPr="00C073F1">
        <w:rPr>
          <w:rFonts w:asciiTheme="majorHAnsi" w:eastAsia="Helvetica" w:hAnsiTheme="majorHAnsi" w:cs="Helvetica"/>
          <w:color w:val="000000"/>
        </w:rPr>
        <w:t>;</w:t>
      </w:r>
    </w:p>
    <w:p w:rsidR="00C073F1" w:rsidRPr="00C073F1" w:rsidRDefault="00C073F1" w:rsidP="00C073F1">
      <w:pPr>
        <w:numPr>
          <w:ilvl w:val="0"/>
          <w:numId w:val="13"/>
        </w:numPr>
        <w:tabs>
          <w:tab w:val="clear" w:pos="72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4"/>
        <w:jc w:val="both"/>
        <w:rPr>
          <w:rFonts w:asciiTheme="majorHAnsi" w:eastAsia="Helvetica" w:hAnsiTheme="majorHAnsi" w:cs="Helvetica"/>
          <w:color w:val="000000"/>
        </w:rPr>
      </w:pPr>
      <w:r w:rsidRPr="00C073F1">
        <w:rPr>
          <w:rFonts w:asciiTheme="majorHAnsi" w:eastAsia="Helvetica" w:hAnsiTheme="majorHAnsi" w:cs="Helvetica"/>
          <w:color w:val="000000"/>
        </w:rPr>
        <w:t>progetto di massima della proposta;</w:t>
      </w:r>
    </w:p>
    <w:p w:rsidR="0097374B" w:rsidRPr="00C073F1" w:rsidRDefault="0097374B" w:rsidP="00C073F1">
      <w:pPr>
        <w:numPr>
          <w:ilvl w:val="0"/>
          <w:numId w:val="13"/>
        </w:numPr>
        <w:tabs>
          <w:tab w:val="clear" w:pos="72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4"/>
        <w:jc w:val="both"/>
        <w:rPr>
          <w:rFonts w:asciiTheme="majorHAnsi" w:eastAsia="Helvetica" w:hAnsiTheme="majorHAnsi" w:cs="Helvetica"/>
          <w:color w:val="000000"/>
        </w:rPr>
      </w:pPr>
      <w:r w:rsidRPr="00C073F1">
        <w:rPr>
          <w:rFonts w:asciiTheme="majorHAnsi" w:eastAsia="Helvetica" w:hAnsiTheme="majorHAnsi" w:cs="Helvetica"/>
          <w:color w:val="000000"/>
        </w:rPr>
        <w:t>fotocopia del documento d’identità del sottoscrittore (ai sensi dell’art. 38, comma 3</w:t>
      </w:r>
      <w:r w:rsidRPr="00C073F1">
        <w:rPr>
          <w:rFonts w:asciiTheme="majorHAnsi" w:eastAsia="Helvetica" w:hAnsiTheme="majorHAnsi" w:cs="Helvetica"/>
          <w:color w:val="000000"/>
        </w:rPr>
        <w:tab/>
        <w:t>del D.P.R. 28.12.2000, n. 445).</w:t>
      </w:r>
    </w:p>
    <w:p w:rsidR="00F667AA" w:rsidRPr="00C073F1" w:rsidRDefault="00F667AA" w:rsidP="00C073F1">
      <w:pPr>
        <w:numPr>
          <w:ilvl w:val="0"/>
          <w:numId w:val="13"/>
        </w:numPr>
        <w:tabs>
          <w:tab w:val="clear" w:pos="720"/>
          <w:tab w:val="num"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4"/>
        <w:jc w:val="both"/>
        <w:rPr>
          <w:rFonts w:asciiTheme="majorHAnsi" w:eastAsia="Helvetica" w:hAnsiTheme="majorHAnsi" w:cs="Helvetica"/>
          <w:color w:val="000000"/>
        </w:rPr>
      </w:pPr>
      <w:r w:rsidRPr="00C073F1">
        <w:rPr>
          <w:rFonts w:asciiTheme="majorHAnsi" w:eastAsia="Helvetica" w:hAnsiTheme="majorHAnsi" w:cs="Helvetica"/>
          <w:color w:val="000000"/>
        </w:rPr>
        <w:t>dichiarazione privacy (</w:t>
      </w:r>
      <w:r w:rsidRPr="00C073F1">
        <w:rPr>
          <w:rFonts w:asciiTheme="majorHAnsi" w:eastAsia="Helvetica" w:hAnsiTheme="majorHAnsi" w:cs="Helvetica"/>
          <w:b/>
          <w:bCs/>
          <w:i/>
          <w:iCs/>
          <w:color w:val="000000"/>
        </w:rPr>
        <w:t>allegato B</w:t>
      </w:r>
      <w:r w:rsidRPr="00C073F1">
        <w:rPr>
          <w:rFonts w:asciiTheme="majorHAnsi" w:eastAsia="Helvetica" w:hAnsiTheme="majorHAnsi" w:cs="Helvetica"/>
          <w:color w:val="000000"/>
        </w:rPr>
        <w:t>);</w:t>
      </w: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hAnsiTheme="majorHAnsi"/>
        </w:rPr>
      </w:pPr>
    </w:p>
    <w:p w:rsidR="00F667AA" w:rsidRPr="0050782C"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center"/>
        <w:rPr>
          <w:rFonts w:asciiTheme="majorHAnsi" w:eastAsia="Helvetica" w:hAnsiTheme="majorHAnsi" w:cs="Helvetica"/>
          <w:b/>
          <w:bCs/>
          <w:smallCaps/>
          <w:color w:val="000000"/>
          <w:kern w:val="22"/>
        </w:rPr>
      </w:pPr>
      <w:r w:rsidRPr="0050782C">
        <w:rPr>
          <w:rFonts w:asciiTheme="majorHAnsi" w:eastAsia="Helvetica" w:hAnsiTheme="majorHAnsi" w:cs="Helvetica"/>
          <w:b/>
          <w:bCs/>
          <w:smallCaps/>
          <w:color w:val="000000"/>
          <w:kern w:val="22"/>
        </w:rPr>
        <w:t>Autorizza</w:t>
      </w:r>
    </w:p>
    <w:p w:rsidR="00F667AA" w:rsidRPr="00C073F1" w:rsidRDefault="00C073F1"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r w:rsidRPr="00C073F1">
        <w:rPr>
          <w:rFonts w:asciiTheme="majorHAnsi" w:eastAsia="Helvetica" w:hAnsiTheme="majorHAnsi" w:cs="Helvetica"/>
          <w:color w:val="000000"/>
        </w:rPr>
        <w:t xml:space="preserve">l’inserimento della proposta </w:t>
      </w:r>
      <w:r w:rsidR="00F667AA" w:rsidRPr="00C073F1">
        <w:rPr>
          <w:rFonts w:asciiTheme="majorHAnsi" w:eastAsia="Helvetica" w:hAnsiTheme="majorHAnsi" w:cs="Helvetica"/>
          <w:color w:val="000000"/>
        </w:rPr>
        <w:t xml:space="preserve">nel database del </w:t>
      </w:r>
      <w:r w:rsidRPr="00C073F1">
        <w:rPr>
          <w:rFonts w:asciiTheme="majorHAnsi" w:eastAsia="Helvetica" w:hAnsiTheme="majorHAnsi" w:cs="Helvetica"/>
          <w:color w:val="000000"/>
        </w:rPr>
        <w:t>C</w:t>
      </w:r>
      <w:r w:rsidR="00F667AA" w:rsidRPr="00C073F1">
        <w:rPr>
          <w:rFonts w:asciiTheme="majorHAnsi" w:eastAsia="Helvetica" w:hAnsiTheme="majorHAnsi" w:cs="Helvetica"/>
          <w:color w:val="000000"/>
        </w:rPr>
        <w:t xml:space="preserve">omune di Morano </w:t>
      </w:r>
      <w:r w:rsidRPr="00C073F1">
        <w:rPr>
          <w:rFonts w:asciiTheme="majorHAnsi" w:eastAsia="Helvetica" w:hAnsiTheme="majorHAnsi" w:cs="Helvetica"/>
          <w:color w:val="000000"/>
        </w:rPr>
        <w:t xml:space="preserve">Calabro </w:t>
      </w:r>
      <w:r w:rsidR="00F667AA" w:rsidRPr="00C073F1">
        <w:rPr>
          <w:rFonts w:asciiTheme="majorHAnsi" w:eastAsia="Helvetica" w:hAnsiTheme="majorHAnsi" w:cs="Helvetica"/>
          <w:color w:val="000000"/>
        </w:rPr>
        <w:t>e su tutti i mezzi di comunicazione c</w:t>
      </w:r>
      <w:r w:rsidRPr="00C073F1">
        <w:rPr>
          <w:rFonts w:asciiTheme="majorHAnsi" w:eastAsia="Helvetica" w:hAnsiTheme="majorHAnsi" w:cs="Helvetica"/>
          <w:color w:val="000000"/>
        </w:rPr>
        <w:t>he</w:t>
      </w:r>
      <w:r w:rsidR="00F667AA" w:rsidRPr="00C073F1">
        <w:rPr>
          <w:rFonts w:asciiTheme="majorHAnsi" w:eastAsia="Helvetica" w:hAnsiTheme="majorHAnsi" w:cs="Helvetica"/>
          <w:color w:val="000000"/>
        </w:rPr>
        <w:t xml:space="preserve"> il </w:t>
      </w:r>
      <w:r w:rsidRPr="00C073F1">
        <w:rPr>
          <w:rFonts w:asciiTheme="majorHAnsi" w:eastAsia="Helvetica" w:hAnsiTheme="majorHAnsi" w:cs="Helvetica"/>
          <w:color w:val="000000"/>
        </w:rPr>
        <w:t>C</w:t>
      </w:r>
      <w:r w:rsidR="00F667AA" w:rsidRPr="00C073F1">
        <w:rPr>
          <w:rFonts w:asciiTheme="majorHAnsi" w:eastAsia="Helvetica" w:hAnsiTheme="majorHAnsi" w:cs="Helvetica"/>
          <w:color w:val="000000"/>
        </w:rPr>
        <w:t>omune riterrà opportuni.</w:t>
      </w: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hAnsiTheme="majorHAnsi"/>
        </w:rPr>
      </w:pPr>
    </w:p>
    <w:p w:rsidR="00C073F1" w:rsidRPr="00C073F1" w:rsidRDefault="00C073F1"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Times-Roman" w:hAnsiTheme="majorHAnsi" w:cs="Times-Roman"/>
          <w:color w:val="000000"/>
        </w:rPr>
        <w:sectPr w:rsidR="00C073F1" w:rsidRPr="00C073F1" w:rsidSect="00C073F1">
          <w:headerReference w:type="default" r:id="rId8"/>
          <w:footerReference w:type="default" r:id="rId9"/>
          <w:pgSz w:w="11905" w:h="16837"/>
          <w:pgMar w:top="1247" w:right="1134" w:bottom="1134" w:left="1134" w:header="284" w:footer="284" w:gutter="0"/>
          <w:cols w:space="720"/>
          <w:docGrid w:linePitch="360"/>
        </w:sect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Times-Roman" w:hAnsiTheme="majorHAnsi" w:cs="Times-Roman"/>
          <w:color w:val="000000"/>
        </w:rPr>
      </w:pPr>
      <w:r w:rsidRPr="00C073F1">
        <w:rPr>
          <w:rFonts w:asciiTheme="majorHAnsi" w:eastAsia="Times-Roman" w:hAnsiTheme="majorHAnsi" w:cs="Times-Roman"/>
          <w:color w:val="000000"/>
        </w:rPr>
        <w:lastRenderedPageBreak/>
        <w:t>........</w:t>
      </w:r>
      <w:r w:rsidR="00DB5D3E" w:rsidRPr="00C073F1">
        <w:rPr>
          <w:rFonts w:asciiTheme="majorHAnsi" w:eastAsia="Times-Roman" w:hAnsiTheme="majorHAnsi" w:cs="Times-Roman"/>
          <w:color w:val="000000"/>
        </w:rPr>
        <w:t>................................</w:t>
      </w:r>
      <w:r w:rsidRPr="00C073F1">
        <w:rPr>
          <w:rFonts w:asciiTheme="majorHAnsi" w:eastAsia="Times-Roman" w:hAnsiTheme="majorHAnsi" w:cs="Times-Roman"/>
          <w:color w:val="000000"/>
        </w:rPr>
        <w:t>.........lì........................</w:t>
      </w:r>
    </w:p>
    <w:p w:rsidR="00F667AA" w:rsidRDefault="00C073F1"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color w:val="000000"/>
        </w:rPr>
      </w:pPr>
      <w:r w:rsidRPr="00C073F1">
        <w:rPr>
          <w:rFonts w:asciiTheme="majorHAnsi" w:eastAsia="Times-Roman" w:hAnsiTheme="majorHAnsi" w:cs="Times-Roman"/>
          <w:color w:val="000000"/>
        </w:rPr>
        <w:br w:type="column"/>
      </w:r>
      <w:r w:rsidR="00F667AA" w:rsidRPr="00C073F1">
        <w:rPr>
          <w:rFonts w:asciiTheme="majorHAnsi" w:eastAsia="Helvetica" w:hAnsiTheme="majorHAnsi" w:cs="Helvetica"/>
          <w:color w:val="000000"/>
        </w:rPr>
        <w:lastRenderedPageBreak/>
        <w:t>Firma</w:t>
      </w:r>
    </w:p>
    <w:p w:rsidR="0050782C" w:rsidRPr="00C073F1" w:rsidRDefault="0050782C"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color w:val="000000"/>
        </w:rPr>
      </w:pPr>
    </w:p>
    <w:p w:rsidR="00F667AA" w:rsidRPr="00C073F1" w:rsidRDefault="0050782C"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color w:val="000000"/>
        </w:rPr>
      </w:pPr>
      <w:r>
        <w:rPr>
          <w:rFonts w:asciiTheme="majorHAnsi" w:eastAsia="Helvetica" w:hAnsiTheme="majorHAnsi" w:cs="Helvetica"/>
          <w:color w:val="000000"/>
        </w:rPr>
        <w:t>………………</w:t>
      </w:r>
      <w:r w:rsidR="00F667AA" w:rsidRPr="00C073F1">
        <w:rPr>
          <w:rFonts w:asciiTheme="majorHAnsi" w:eastAsia="Helvetica" w:hAnsiTheme="majorHAnsi" w:cs="Helvetica"/>
          <w:color w:val="000000"/>
        </w:rPr>
        <w:t xml:space="preserve">......................................... </w:t>
      </w:r>
    </w:p>
    <w:p w:rsidR="00F667AA" w:rsidRPr="0050782C"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i/>
          <w:color w:val="000000"/>
          <w:sz w:val="18"/>
        </w:rPr>
      </w:pPr>
      <w:r w:rsidRPr="0050782C">
        <w:rPr>
          <w:rFonts w:asciiTheme="majorHAnsi" w:eastAsia="Helvetica" w:hAnsiTheme="majorHAnsi" w:cs="Helvetica"/>
          <w:i/>
          <w:color w:val="000000"/>
          <w:sz w:val="18"/>
        </w:rPr>
        <w:t xml:space="preserve"> (in modo chiaro e leggibile)</w:t>
      </w:r>
    </w:p>
    <w:p w:rsidR="00C073F1" w:rsidRDefault="00C073F1"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sectPr w:rsidR="00C073F1" w:rsidSect="00C073F1">
          <w:type w:val="continuous"/>
          <w:pgSz w:w="11905" w:h="16837"/>
          <w:pgMar w:top="1247" w:right="1134" w:bottom="1134" w:left="1134" w:header="284" w:footer="284" w:gutter="0"/>
          <w:cols w:num="2" w:space="720"/>
          <w:docGrid w:linePitch="360"/>
        </w:sect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97374B" w:rsidRPr="00C073F1" w:rsidRDefault="0097374B"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F667AA"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pPr>
    </w:p>
    <w:p w:rsidR="00F667AA" w:rsidRPr="00C073F1" w:rsidRDefault="0097374B" w:rsidP="00C073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22"/>
          <w:szCs w:val="22"/>
        </w:rPr>
      </w:pPr>
      <w:r w:rsidRPr="00C073F1">
        <w:rPr>
          <w:rFonts w:asciiTheme="majorHAnsi" w:eastAsia="Helvetica" w:hAnsiTheme="majorHAnsi" w:cs="Helvetica"/>
          <w:b/>
          <w:bCs/>
          <w:i/>
          <w:iCs/>
          <w:color w:val="000000"/>
          <w:sz w:val="22"/>
          <w:szCs w:val="22"/>
        </w:rPr>
        <w:br w:type="page"/>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b/>
          <w:bCs/>
          <w:i/>
          <w:iCs/>
          <w:color w:val="000000"/>
        </w:rPr>
      </w:pPr>
      <w:r w:rsidRPr="0050782C">
        <w:rPr>
          <w:rFonts w:asciiTheme="majorHAnsi" w:eastAsia="Helvetica" w:hAnsiTheme="majorHAnsi" w:cs="Helvetica"/>
          <w:b/>
          <w:bCs/>
          <w:i/>
          <w:iCs/>
          <w:color w:val="000000"/>
        </w:rPr>
        <w:lastRenderedPageBreak/>
        <w:t>Allegato B</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hAnsiTheme="majorHAnsi"/>
        </w:rPr>
      </w:pP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center"/>
        <w:rPr>
          <w:rFonts w:asciiTheme="majorHAnsi" w:eastAsia="Helvetica" w:hAnsiTheme="majorHAnsi" w:cs="Helvetica"/>
          <w:b/>
          <w:bCs/>
          <w:color w:val="000000"/>
          <w:sz w:val="28"/>
          <w:u w:val="single"/>
        </w:rPr>
      </w:pPr>
      <w:r w:rsidRPr="0050782C">
        <w:rPr>
          <w:rFonts w:asciiTheme="majorHAnsi" w:eastAsia="Helvetica" w:hAnsiTheme="majorHAnsi" w:cs="Helvetica"/>
          <w:b/>
          <w:bCs/>
          <w:color w:val="000000"/>
          <w:sz w:val="28"/>
          <w:u w:val="single"/>
        </w:rPr>
        <w:t>TUTELA DELLA PRIVACY</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hAnsiTheme="majorHAnsi"/>
        </w:rPr>
      </w:pP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hAnsiTheme="majorHAnsi"/>
        </w:rPr>
      </w:pP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r w:rsidRPr="0050782C">
        <w:rPr>
          <w:rFonts w:asciiTheme="majorHAnsi" w:eastAsia="Helvetica" w:hAnsiTheme="majorHAnsi" w:cs="Helvetica"/>
          <w:color w:val="000000"/>
        </w:rPr>
        <w:t xml:space="preserve">Desideriamo informarLa che, ai sensi degli </w:t>
      </w:r>
      <w:r w:rsidRPr="0050782C">
        <w:rPr>
          <w:rFonts w:asciiTheme="majorHAnsi" w:eastAsia="Helvetica" w:hAnsiTheme="majorHAnsi" w:cs="Helvetica"/>
          <w:b/>
          <w:bCs/>
          <w:color w:val="000000"/>
        </w:rPr>
        <w:t xml:space="preserve">artt.13 e 23 del D.Lgs. 30 giugno 2003, n. 196 </w:t>
      </w:r>
      <w:r w:rsidRPr="0050782C">
        <w:rPr>
          <w:rFonts w:asciiTheme="majorHAnsi" w:eastAsia="Helvetica" w:hAnsiTheme="majorHAnsi" w:cs="Helvetica"/>
          <w:color w:val="000000"/>
        </w:rPr>
        <w:t>(di seguito più</w:t>
      </w:r>
      <w:r w:rsidR="0050782C">
        <w:rPr>
          <w:rFonts w:asciiTheme="majorHAnsi" w:eastAsia="Helvetica" w:hAnsiTheme="majorHAnsi" w:cs="Helvetica"/>
          <w:color w:val="000000"/>
        </w:rPr>
        <w:t xml:space="preserve"> </w:t>
      </w:r>
      <w:r w:rsidRPr="0050782C">
        <w:rPr>
          <w:rFonts w:asciiTheme="majorHAnsi" w:eastAsia="Helvetica" w:hAnsiTheme="majorHAnsi" w:cs="Helvetica"/>
          <w:color w:val="000000"/>
        </w:rPr>
        <w:t>brevemente "D.Lgs."),</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p w:rsidR="00F667AA" w:rsidRPr="0050782C" w:rsidRDefault="00F667AA" w:rsidP="0050782C">
      <w:pPr>
        <w:numPr>
          <w:ilvl w:val="1"/>
          <w:numId w:val="5"/>
        </w:numPr>
        <w:tabs>
          <w:tab w:val="clear" w:pos="1080"/>
          <w:tab w:val="left" w:pos="567"/>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4"/>
        <w:jc w:val="both"/>
        <w:rPr>
          <w:rFonts w:asciiTheme="majorHAnsi" w:eastAsia="Helvetica" w:hAnsiTheme="majorHAnsi" w:cs="Helvetica"/>
          <w:color w:val="000000"/>
        </w:rPr>
      </w:pPr>
      <w:r w:rsidRPr="0050782C">
        <w:rPr>
          <w:rFonts w:asciiTheme="majorHAnsi" w:eastAsia="Helvetica" w:hAnsiTheme="majorHAnsi" w:cs="Helvetica"/>
          <w:color w:val="000000"/>
        </w:rPr>
        <w:t>i dati personali e anagrafici da Lei forniti al comune di Morano, all'atto della presentazione della sua istanza, e i dati foto/audio/video raccolti ai fini della migliore erogazione del servizio, sono oggetto di trattamento nel rispetto della normativa sopra richiamata e degli obblighi di riservatezza ivi previsti;</w:t>
      </w:r>
    </w:p>
    <w:p w:rsidR="00F667AA" w:rsidRPr="0050782C" w:rsidRDefault="00F667AA" w:rsidP="0050782C">
      <w:pPr>
        <w:numPr>
          <w:ilvl w:val="1"/>
          <w:numId w:val="5"/>
        </w:numPr>
        <w:tabs>
          <w:tab w:val="clear" w:pos="1080"/>
          <w:tab w:val="left" w:pos="567"/>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4"/>
        <w:jc w:val="both"/>
        <w:rPr>
          <w:rFonts w:asciiTheme="majorHAnsi" w:eastAsia="Helvetica" w:hAnsiTheme="majorHAnsi" w:cs="Helvetica"/>
          <w:color w:val="000000"/>
        </w:rPr>
      </w:pPr>
      <w:r w:rsidRPr="0050782C">
        <w:rPr>
          <w:rFonts w:asciiTheme="majorHAnsi" w:eastAsia="Helvetica" w:hAnsiTheme="majorHAnsi" w:cs="Helvetica"/>
          <w:color w:val="000000"/>
        </w:rPr>
        <w:t>per trattamento di dati personali ai sensi dell'art.4 del D.Lgs., s’intende qualunque operazione o complesso d’operazioni, effettuato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di dati, anche se non registrati in una banca di dati;</w:t>
      </w:r>
    </w:p>
    <w:p w:rsidR="00F667AA" w:rsidRPr="0050782C" w:rsidRDefault="00F667AA" w:rsidP="0050782C">
      <w:pPr>
        <w:numPr>
          <w:ilvl w:val="1"/>
          <w:numId w:val="5"/>
        </w:numPr>
        <w:tabs>
          <w:tab w:val="clear" w:pos="1080"/>
          <w:tab w:val="left" w:pos="567"/>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4"/>
        <w:jc w:val="both"/>
        <w:rPr>
          <w:rFonts w:asciiTheme="majorHAnsi" w:eastAsia="Helvetica" w:hAnsiTheme="majorHAnsi" w:cs="Helvetica"/>
          <w:color w:val="000000"/>
        </w:rPr>
      </w:pPr>
      <w:r w:rsidRPr="0050782C">
        <w:rPr>
          <w:rFonts w:asciiTheme="majorHAnsi" w:eastAsia="Helvetica" w:hAnsiTheme="majorHAnsi" w:cs="Helvetica"/>
          <w:color w:val="000000"/>
        </w:rPr>
        <w:t>il conferimento dei Suoi dati è necessario per usufruire del servizio;</w:t>
      </w:r>
    </w:p>
    <w:p w:rsidR="00F667AA" w:rsidRPr="0050782C" w:rsidRDefault="00F667AA" w:rsidP="0050782C">
      <w:pPr>
        <w:numPr>
          <w:ilvl w:val="1"/>
          <w:numId w:val="5"/>
        </w:numPr>
        <w:tabs>
          <w:tab w:val="clear" w:pos="1080"/>
          <w:tab w:val="left" w:pos="567"/>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4"/>
        <w:jc w:val="both"/>
        <w:rPr>
          <w:rFonts w:asciiTheme="majorHAnsi" w:eastAsia="Helvetica" w:hAnsiTheme="majorHAnsi" w:cs="Helvetica"/>
          <w:color w:val="000000"/>
        </w:rPr>
      </w:pPr>
      <w:r w:rsidRPr="0050782C">
        <w:rPr>
          <w:rFonts w:asciiTheme="majorHAnsi" w:eastAsia="Helvetica" w:hAnsiTheme="majorHAnsi" w:cs="Helvetica"/>
          <w:color w:val="000000"/>
        </w:rPr>
        <w:t>i dati sono raccolti agli atti del Comune e registrati in modo da consentirne l'accesso solo ai soggetti autorizzati del Comune; potranno essere trattati, nel rispetto delle finalità suindicate, all'interno del Comune ovvero potranno essere comunicati all'esterno nei casi previsti dalla legge.</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Times-Roman" w:hAnsiTheme="majorHAnsi" w:cs="Times-Roman"/>
          <w:i/>
          <w:iCs/>
          <w:color w:val="000000"/>
        </w:rPr>
      </w:pPr>
      <w:r w:rsidRPr="0050782C">
        <w:rPr>
          <w:rFonts w:asciiTheme="majorHAnsi" w:eastAsia="Helvetica" w:hAnsiTheme="majorHAnsi" w:cs="Helvetica"/>
          <w:b/>
          <w:bCs/>
          <w:color w:val="000000"/>
        </w:rPr>
        <w:t xml:space="preserve">La informiamo inoltre che ogni interessato può esercitare i diritti di cui all'art. 7 del D.Lgs. che di seguito riassumiamo: </w:t>
      </w:r>
      <w:r w:rsidRPr="0050782C">
        <w:rPr>
          <w:rFonts w:asciiTheme="majorHAnsi" w:eastAsia="Times-Roman" w:hAnsiTheme="majorHAnsi" w:cs="Times-Roman"/>
          <w:i/>
          <w:iCs/>
          <w:color w:val="000000"/>
        </w:rPr>
        <w:t>“L'interessato ha diritto di ottenere la conferma dell'esistenza o meno di dati personali che lo riguardano, anche se non ancora registrati, e la loro comunicazione in forma intelligibile”.</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u w:val="single"/>
        </w:rPr>
      </w:pPr>
      <w:r w:rsidRPr="0050782C">
        <w:rPr>
          <w:rFonts w:asciiTheme="majorHAnsi" w:eastAsia="Helvetica" w:hAnsiTheme="majorHAnsi" w:cs="Helvetica"/>
          <w:color w:val="000000"/>
          <w:u w:val="single"/>
        </w:rPr>
        <w:t>L'interessato ha diritto di conoscere:</w:t>
      </w:r>
    </w:p>
    <w:p w:rsidR="00F667AA" w:rsidRPr="0050782C" w:rsidRDefault="00F667AA" w:rsidP="0050782C">
      <w:pPr>
        <w:pStyle w:val="Paragrafoelenco"/>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3"/>
        <w:jc w:val="both"/>
        <w:rPr>
          <w:rFonts w:asciiTheme="majorHAnsi" w:eastAsia="Helvetica" w:hAnsiTheme="majorHAnsi" w:cs="Helvetica"/>
          <w:color w:val="000000"/>
        </w:rPr>
      </w:pPr>
      <w:r w:rsidRPr="0050782C">
        <w:rPr>
          <w:rFonts w:asciiTheme="majorHAnsi" w:eastAsia="Helvetica" w:hAnsiTheme="majorHAnsi" w:cs="Helvetica"/>
          <w:color w:val="000000"/>
        </w:rPr>
        <w:t>i dati personali e anagrafici;</w:t>
      </w:r>
    </w:p>
    <w:p w:rsidR="00F667AA" w:rsidRPr="0050782C" w:rsidRDefault="00F667AA" w:rsidP="0050782C">
      <w:pPr>
        <w:pStyle w:val="Paragrafoelenco"/>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3"/>
        <w:jc w:val="both"/>
        <w:rPr>
          <w:rFonts w:asciiTheme="majorHAnsi" w:eastAsia="Helvetica" w:hAnsiTheme="majorHAnsi" w:cs="Helvetica"/>
          <w:color w:val="000000"/>
        </w:rPr>
      </w:pPr>
      <w:r w:rsidRPr="0050782C">
        <w:rPr>
          <w:rFonts w:asciiTheme="majorHAnsi" w:eastAsia="Helvetica" w:hAnsiTheme="majorHAnsi" w:cs="Helvetica"/>
          <w:color w:val="000000"/>
        </w:rPr>
        <w:t>i dati foto/audio/video;</w:t>
      </w:r>
    </w:p>
    <w:p w:rsidR="00F667AA" w:rsidRPr="0050782C" w:rsidRDefault="00F667AA" w:rsidP="0050782C">
      <w:pPr>
        <w:pStyle w:val="Paragrafoelenco"/>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3"/>
        <w:jc w:val="both"/>
        <w:rPr>
          <w:rFonts w:asciiTheme="majorHAnsi" w:eastAsia="Helvetica" w:hAnsiTheme="majorHAnsi" w:cs="Helvetica"/>
          <w:color w:val="000000"/>
        </w:rPr>
      </w:pPr>
      <w:r w:rsidRPr="0050782C">
        <w:rPr>
          <w:rFonts w:asciiTheme="majorHAnsi" w:eastAsia="Helvetica" w:hAnsiTheme="majorHAnsi" w:cs="Helvetica"/>
          <w:color w:val="000000"/>
        </w:rPr>
        <w:t>le finalità e le modalità di trattamento;</w:t>
      </w:r>
    </w:p>
    <w:p w:rsidR="00F667AA" w:rsidRPr="0050782C" w:rsidRDefault="00F667AA" w:rsidP="0050782C">
      <w:pPr>
        <w:pStyle w:val="Paragrafoelenco"/>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3"/>
        <w:jc w:val="both"/>
        <w:rPr>
          <w:rFonts w:asciiTheme="majorHAnsi" w:eastAsia="Helvetica" w:hAnsiTheme="majorHAnsi" w:cs="Helvetica"/>
          <w:color w:val="000000"/>
        </w:rPr>
      </w:pPr>
      <w:r w:rsidRPr="0050782C">
        <w:rPr>
          <w:rFonts w:asciiTheme="majorHAnsi" w:eastAsia="Helvetica" w:hAnsiTheme="majorHAnsi" w:cs="Helvetica"/>
          <w:color w:val="000000"/>
        </w:rPr>
        <w:t>la logica applicata, in caso di trattamento effettuato con l'ausilio di trattamenti elettronici;</w:t>
      </w:r>
    </w:p>
    <w:p w:rsidR="0050782C" w:rsidRDefault="00F667AA" w:rsidP="0050782C">
      <w:pPr>
        <w:pStyle w:val="Paragrafoelenco"/>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3"/>
        <w:jc w:val="both"/>
        <w:rPr>
          <w:rFonts w:asciiTheme="majorHAnsi" w:eastAsia="Helvetica" w:hAnsiTheme="majorHAnsi" w:cs="Helvetica"/>
          <w:color w:val="000000"/>
        </w:rPr>
      </w:pPr>
      <w:r w:rsidRPr="0050782C">
        <w:rPr>
          <w:rFonts w:asciiTheme="majorHAnsi" w:eastAsia="Helvetica" w:hAnsiTheme="majorHAnsi" w:cs="Helvetica"/>
          <w:color w:val="000000"/>
        </w:rPr>
        <w:t>gli estremi identificativi del titolare, dei responsabili e del rappresentante designato;</w:t>
      </w:r>
    </w:p>
    <w:p w:rsidR="00F667AA" w:rsidRPr="0050782C" w:rsidRDefault="00F667AA" w:rsidP="0050782C">
      <w:pPr>
        <w:pStyle w:val="Paragrafoelenco"/>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3"/>
        <w:jc w:val="both"/>
        <w:rPr>
          <w:rFonts w:asciiTheme="majorHAnsi" w:eastAsia="Helvetica" w:hAnsiTheme="majorHAnsi" w:cs="Helvetica"/>
          <w:color w:val="000000"/>
        </w:rPr>
      </w:pPr>
      <w:r w:rsidRPr="0050782C">
        <w:rPr>
          <w:rFonts w:asciiTheme="majorHAnsi" w:eastAsia="Helvetica" w:hAnsiTheme="majorHAnsi" w:cs="Helvetica"/>
          <w:color w:val="000000"/>
        </w:rPr>
        <w:t>i soggetti o le categorie di soggetti ai quali i dati personali possono essere comun</w:t>
      </w:r>
      <w:r w:rsidR="0050782C">
        <w:rPr>
          <w:rFonts w:asciiTheme="majorHAnsi" w:eastAsia="Helvetica" w:hAnsiTheme="majorHAnsi" w:cs="Helvetica"/>
          <w:color w:val="000000"/>
        </w:rPr>
        <w:t xml:space="preserve">icati, o che possono venire a </w:t>
      </w:r>
      <w:r w:rsidR="0050782C">
        <w:rPr>
          <w:rFonts w:asciiTheme="majorHAnsi" w:eastAsia="Helvetica" w:hAnsiTheme="majorHAnsi" w:cs="Helvetica"/>
          <w:color w:val="000000"/>
        </w:rPr>
        <w:tab/>
      </w:r>
      <w:r w:rsidRPr="0050782C">
        <w:rPr>
          <w:rFonts w:asciiTheme="majorHAnsi" w:eastAsia="Helvetica" w:hAnsiTheme="majorHAnsi" w:cs="Helvetica"/>
          <w:color w:val="000000"/>
        </w:rPr>
        <w:t xml:space="preserve">conoscenza in qualità di rappresentante designato nel territorio dello Stato, di responsabili o incaricati </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u w:val="single"/>
        </w:rPr>
      </w:pPr>
      <w:r w:rsidRPr="0050782C">
        <w:rPr>
          <w:rFonts w:asciiTheme="majorHAnsi" w:eastAsia="Helvetica" w:hAnsiTheme="majorHAnsi" w:cs="Helvetica"/>
          <w:color w:val="000000"/>
          <w:u w:val="single"/>
        </w:rPr>
        <w:t>L'interessato ha inoltre diritto di ottenere:</w:t>
      </w:r>
    </w:p>
    <w:p w:rsidR="00F667AA" w:rsidRPr="0050782C" w:rsidRDefault="00F667AA" w:rsidP="0050782C">
      <w:pPr>
        <w:pStyle w:val="Paragrafoelenco"/>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3"/>
        <w:jc w:val="both"/>
        <w:rPr>
          <w:rFonts w:asciiTheme="majorHAnsi" w:eastAsia="Helvetica" w:hAnsiTheme="majorHAnsi" w:cs="Helvetica"/>
          <w:color w:val="000000"/>
        </w:rPr>
      </w:pPr>
      <w:r w:rsidRPr="0050782C">
        <w:rPr>
          <w:rFonts w:asciiTheme="majorHAnsi" w:eastAsia="Helvetica" w:hAnsiTheme="majorHAnsi" w:cs="Helvetica"/>
          <w:color w:val="000000"/>
        </w:rPr>
        <w:tab/>
        <w:t>l'aggiornamento, la rettificazione ovvero, quando vi ha interesse, l'integrazione dei dati;</w:t>
      </w:r>
    </w:p>
    <w:p w:rsidR="00F667AA" w:rsidRPr="0050782C" w:rsidRDefault="00F667AA" w:rsidP="0050782C">
      <w:pPr>
        <w:pStyle w:val="Paragrafoelenco"/>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3"/>
        <w:jc w:val="both"/>
        <w:rPr>
          <w:rFonts w:asciiTheme="majorHAnsi" w:eastAsia="Helvetica" w:hAnsiTheme="majorHAnsi" w:cs="Helvetica"/>
          <w:color w:val="000000"/>
        </w:rPr>
      </w:pPr>
      <w:r w:rsidRPr="0050782C">
        <w:rPr>
          <w:rFonts w:asciiTheme="majorHAnsi" w:eastAsia="Helvetica" w:hAnsiTheme="majorHAnsi" w:cs="Helvetica"/>
          <w:color w:val="000000"/>
        </w:rPr>
        <w:tab/>
        <w:t xml:space="preserve">la cancellazione, la trasformazione in forma anonima o il blocco dei dati trattati in </w:t>
      </w:r>
      <w:r w:rsidR="0050782C">
        <w:rPr>
          <w:rFonts w:asciiTheme="majorHAnsi" w:eastAsia="Helvetica" w:hAnsiTheme="majorHAnsi" w:cs="Helvetica"/>
          <w:color w:val="000000"/>
        </w:rPr>
        <w:lastRenderedPageBreak/>
        <w:t xml:space="preserve">violazione di legge, </w:t>
      </w:r>
      <w:r w:rsidRPr="0050782C">
        <w:rPr>
          <w:rFonts w:asciiTheme="majorHAnsi" w:eastAsia="Helvetica" w:hAnsiTheme="majorHAnsi" w:cs="Helvetica"/>
          <w:color w:val="000000"/>
        </w:rPr>
        <w:t>compresi quelli di cui non è necessaria la conservazione in relazione agli scopi per i quali i dati sono stati raccolti o successivamente trattati;</w:t>
      </w:r>
    </w:p>
    <w:p w:rsidR="00F667AA" w:rsidRPr="0050782C" w:rsidRDefault="00F667AA" w:rsidP="0050782C">
      <w:pPr>
        <w:pStyle w:val="Paragrafoelenco"/>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ind w:left="567" w:hanging="283"/>
        <w:jc w:val="both"/>
        <w:rPr>
          <w:rFonts w:asciiTheme="majorHAnsi" w:eastAsia="Helvetica" w:hAnsiTheme="majorHAnsi" w:cs="Helvetica"/>
          <w:color w:val="000000"/>
        </w:rPr>
      </w:pPr>
      <w:r w:rsidRPr="0050782C">
        <w:rPr>
          <w:rFonts w:asciiTheme="majorHAnsi" w:eastAsia="Helvetica" w:hAnsiTheme="majorHAnsi" w:cs="Helvetica"/>
          <w:color w:val="000000"/>
        </w:rPr>
        <w:tab/>
        <w:t>l'attestazione che le operazioni di cui alle lettere a) e b) sono state portate</w:t>
      </w:r>
      <w:r w:rsidR="0050782C">
        <w:rPr>
          <w:rFonts w:asciiTheme="majorHAnsi" w:eastAsia="Helvetica" w:hAnsiTheme="majorHAnsi" w:cs="Helvetica"/>
          <w:color w:val="000000"/>
        </w:rPr>
        <w:t xml:space="preserve"> a conoscenza, anche per quanto </w:t>
      </w:r>
      <w:r w:rsidRPr="0050782C">
        <w:rPr>
          <w:rFonts w:asciiTheme="majorHAnsi" w:eastAsia="Helvetica" w:hAnsiTheme="majorHAnsi" w:cs="Helvetica"/>
          <w:color w:val="000000"/>
        </w:rPr>
        <w:t xml:space="preserve">riguarda il loro contenuto, di coloro ai quali i dati sono stati comunicati o diffusi, </w:t>
      </w:r>
      <w:r w:rsidR="0050782C">
        <w:rPr>
          <w:rFonts w:asciiTheme="majorHAnsi" w:eastAsia="Helvetica" w:hAnsiTheme="majorHAnsi" w:cs="Helvetica"/>
          <w:color w:val="000000"/>
        </w:rPr>
        <w:t xml:space="preserve">eccettuato il caso in cui tale </w:t>
      </w:r>
      <w:r w:rsidRPr="0050782C">
        <w:rPr>
          <w:rFonts w:asciiTheme="majorHAnsi" w:eastAsia="Helvetica" w:hAnsiTheme="majorHAnsi" w:cs="Helvetica"/>
          <w:color w:val="000000"/>
        </w:rPr>
        <w:t xml:space="preserve">adempimento si rivela impossibile o comporta </w:t>
      </w:r>
      <w:r w:rsidR="0050782C" w:rsidRPr="0050782C">
        <w:rPr>
          <w:rFonts w:asciiTheme="majorHAnsi" w:eastAsia="Helvetica" w:hAnsiTheme="majorHAnsi" w:cs="Helvetica"/>
          <w:color w:val="000000"/>
        </w:rPr>
        <w:t>un impiego</w:t>
      </w:r>
      <w:r w:rsidR="0050782C">
        <w:rPr>
          <w:rFonts w:asciiTheme="majorHAnsi" w:eastAsia="Helvetica" w:hAnsiTheme="majorHAnsi" w:cs="Helvetica"/>
          <w:color w:val="000000"/>
        </w:rPr>
        <w:t xml:space="preserve"> </w:t>
      </w:r>
      <w:r w:rsidRPr="0050782C">
        <w:rPr>
          <w:rFonts w:asciiTheme="majorHAnsi" w:eastAsia="Helvetica" w:hAnsiTheme="majorHAnsi" w:cs="Helvetica"/>
          <w:color w:val="000000"/>
        </w:rPr>
        <w:t>di mezzi manifes</w:t>
      </w:r>
      <w:r w:rsidR="0050782C">
        <w:rPr>
          <w:rFonts w:asciiTheme="majorHAnsi" w:eastAsia="Helvetica" w:hAnsiTheme="majorHAnsi" w:cs="Helvetica"/>
          <w:color w:val="000000"/>
        </w:rPr>
        <w:t xml:space="preserve">tamente sproporzionato rispetto </w:t>
      </w:r>
      <w:r w:rsidRPr="0050782C">
        <w:rPr>
          <w:rFonts w:asciiTheme="majorHAnsi" w:eastAsia="Helvetica" w:hAnsiTheme="majorHAnsi" w:cs="Helvetica"/>
          <w:color w:val="000000"/>
        </w:rPr>
        <w:t>al diritto tutelato.</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u w:val="single"/>
        </w:rPr>
      </w:pPr>
      <w:r w:rsidRPr="0050782C">
        <w:rPr>
          <w:rFonts w:asciiTheme="majorHAnsi" w:eastAsia="Helvetica" w:hAnsiTheme="majorHAnsi" w:cs="Helvetica"/>
          <w:color w:val="000000"/>
          <w:u w:val="single"/>
        </w:rPr>
        <w:t xml:space="preserve"> L'interessato ha diritto di opporsi, in tutto o in parte: </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hAnsiTheme="majorHAnsi"/>
        </w:rPr>
      </w:pP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r w:rsidRPr="0050782C">
        <w:rPr>
          <w:rFonts w:asciiTheme="majorHAnsi" w:eastAsia="Helvetica" w:hAnsiTheme="majorHAnsi" w:cs="Helvetica"/>
          <w:b/>
          <w:bCs/>
          <w:color w:val="000000"/>
        </w:rPr>
        <w:t>per motivi legittimi</w:t>
      </w:r>
      <w:r w:rsidRPr="0050782C">
        <w:rPr>
          <w:rFonts w:asciiTheme="majorHAnsi" w:eastAsia="Helvetica" w:hAnsiTheme="majorHAnsi" w:cs="Helvetica"/>
          <w:color w:val="000000"/>
        </w:rPr>
        <w:t xml:space="preserve">, al trattamento dei dati personali che lo riguardano, ancorché pertinenti allo scopo della raccolta. </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r w:rsidRPr="0050782C">
        <w:rPr>
          <w:rFonts w:asciiTheme="majorHAnsi" w:eastAsia="Helvetica" w:hAnsiTheme="majorHAnsi" w:cs="Helvetica"/>
          <w:color w:val="000000"/>
        </w:rPr>
        <w:t xml:space="preserve">Il titolare del trattamento è il comune di Morano, nella persona del legale rappresentante </w:t>
      </w:r>
      <w:r w:rsidRPr="0050782C">
        <w:rPr>
          <w:rFonts w:asciiTheme="majorHAnsi" w:eastAsia="Helvetica" w:hAnsiTheme="majorHAnsi" w:cs="Helvetica"/>
          <w:i/>
          <w:iCs/>
          <w:color w:val="000000"/>
        </w:rPr>
        <w:t>pro tempore</w:t>
      </w:r>
      <w:r w:rsidRPr="0050782C">
        <w:rPr>
          <w:rFonts w:asciiTheme="majorHAnsi" w:eastAsia="Helvetica" w:hAnsiTheme="majorHAnsi" w:cs="Helvetica"/>
          <w:color w:val="000000"/>
        </w:rPr>
        <w:t>. Il trattamento dei dati avviene mediante strumenti idonei a garantirne la sicurezza e la riservatezza.</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i/>
          <w:iCs/>
          <w:color w:val="000000"/>
        </w:rPr>
      </w:pP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i/>
          <w:iCs/>
          <w:color w:val="000000"/>
          <w:u w:val="single"/>
        </w:rPr>
      </w:pPr>
      <w:r w:rsidRPr="0050782C">
        <w:rPr>
          <w:rFonts w:asciiTheme="majorHAnsi" w:eastAsia="Helvetica" w:hAnsiTheme="majorHAnsi" w:cs="Helvetica"/>
          <w:i/>
          <w:iCs/>
          <w:color w:val="000000"/>
          <w:u w:val="single"/>
        </w:rPr>
        <w:t>LIBERATORIA</w:t>
      </w: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i/>
          <w:iCs/>
          <w:color w:val="000000"/>
        </w:rPr>
      </w:pPr>
    </w:p>
    <w:p w:rsidR="00F667AA" w:rsidRPr="0050782C"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r w:rsidRPr="0050782C">
        <w:rPr>
          <w:rFonts w:asciiTheme="majorHAnsi" w:eastAsia="Helvetica" w:hAnsiTheme="majorHAnsi" w:cs="Helvetica"/>
          <w:color w:val="000000"/>
        </w:rPr>
        <w:t xml:space="preserve">Il/la sottoscritto/a </w:t>
      </w:r>
      <w:r w:rsidRPr="0050782C">
        <w:rPr>
          <w:rFonts w:asciiTheme="majorHAnsi" w:eastAsia="Helvetica" w:hAnsiTheme="majorHAnsi" w:cs="Helvetica"/>
          <w:b/>
          <w:bCs/>
          <w:color w:val="000000"/>
        </w:rPr>
        <w:t xml:space="preserve">autorizza </w:t>
      </w:r>
      <w:r w:rsidRPr="0050782C">
        <w:rPr>
          <w:rFonts w:asciiTheme="majorHAnsi" w:eastAsia="Helvetica" w:hAnsiTheme="majorHAnsi" w:cs="Helvetica"/>
          <w:color w:val="000000"/>
        </w:rPr>
        <w:t>la rilevazione, raccolta, registrazione e trattamento dei suoi dati personali, ivi gli eventuali dati derivati da riprese foto/audio/video, per le finalità di cui sopra e per gli obiettivi del progetto.</w:t>
      </w:r>
    </w:p>
    <w:p w:rsidR="0050782C"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p w:rsidR="0050782C"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p w:rsidR="0050782C"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sectPr w:rsidR="0050782C" w:rsidSect="00C073F1">
          <w:type w:val="continuous"/>
          <w:pgSz w:w="11905" w:h="16837"/>
          <w:pgMar w:top="1247" w:right="1134" w:bottom="1134" w:left="1134" w:header="284" w:footer="284" w:gutter="0"/>
          <w:cols w:space="720"/>
          <w:docGrid w:linePitch="360"/>
        </w:sectPr>
      </w:pPr>
    </w:p>
    <w:p w:rsidR="0050782C" w:rsidRPr="00C073F1"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Times-Roman" w:hAnsiTheme="majorHAnsi" w:cs="Times-Roman"/>
          <w:color w:val="000000"/>
        </w:rPr>
      </w:pPr>
      <w:r w:rsidRPr="00C073F1">
        <w:rPr>
          <w:rFonts w:asciiTheme="majorHAnsi" w:eastAsia="Times-Roman" w:hAnsiTheme="majorHAnsi" w:cs="Times-Roman"/>
          <w:color w:val="000000"/>
        </w:rPr>
        <w:lastRenderedPageBreak/>
        <w:t>.................................................lì........................</w:t>
      </w:r>
    </w:p>
    <w:p w:rsidR="0050782C"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color w:val="000000"/>
        </w:rPr>
      </w:pPr>
      <w:r w:rsidRPr="00C073F1">
        <w:rPr>
          <w:rFonts w:asciiTheme="majorHAnsi" w:eastAsia="Times-Roman" w:hAnsiTheme="majorHAnsi" w:cs="Times-Roman"/>
          <w:color w:val="000000"/>
        </w:rPr>
        <w:br w:type="column"/>
      </w:r>
      <w:r w:rsidRPr="00C073F1">
        <w:rPr>
          <w:rFonts w:asciiTheme="majorHAnsi" w:eastAsia="Helvetica" w:hAnsiTheme="majorHAnsi" w:cs="Helvetica"/>
          <w:color w:val="000000"/>
        </w:rPr>
        <w:lastRenderedPageBreak/>
        <w:t>Firma</w:t>
      </w:r>
    </w:p>
    <w:p w:rsidR="0050782C" w:rsidRPr="00C073F1"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color w:val="000000"/>
        </w:rPr>
      </w:pPr>
    </w:p>
    <w:p w:rsidR="0050782C" w:rsidRPr="00C073F1"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color w:val="000000"/>
        </w:rPr>
      </w:pPr>
      <w:r>
        <w:rPr>
          <w:rFonts w:asciiTheme="majorHAnsi" w:eastAsia="Helvetica" w:hAnsiTheme="majorHAnsi" w:cs="Helvetica"/>
          <w:color w:val="000000"/>
        </w:rPr>
        <w:t>………………</w:t>
      </w:r>
      <w:r w:rsidRPr="00C073F1">
        <w:rPr>
          <w:rFonts w:asciiTheme="majorHAnsi" w:eastAsia="Helvetica" w:hAnsiTheme="majorHAnsi" w:cs="Helvetica"/>
          <w:color w:val="000000"/>
        </w:rPr>
        <w:t xml:space="preserve">......................................... </w:t>
      </w:r>
    </w:p>
    <w:p w:rsidR="0050782C" w:rsidRPr="0050782C"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right"/>
        <w:rPr>
          <w:rFonts w:asciiTheme="majorHAnsi" w:eastAsia="Helvetica" w:hAnsiTheme="majorHAnsi" w:cs="Helvetica"/>
          <w:i/>
          <w:color w:val="000000"/>
          <w:sz w:val="18"/>
        </w:rPr>
      </w:pPr>
      <w:r w:rsidRPr="0050782C">
        <w:rPr>
          <w:rFonts w:asciiTheme="majorHAnsi" w:eastAsia="Helvetica" w:hAnsiTheme="majorHAnsi" w:cs="Helvetica"/>
          <w:i/>
          <w:color w:val="000000"/>
          <w:sz w:val="18"/>
        </w:rPr>
        <w:t xml:space="preserve"> (in modo chiaro e leggibile)</w:t>
      </w:r>
    </w:p>
    <w:p w:rsidR="0050782C"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rPr>
          <w:rFonts w:asciiTheme="majorHAnsi" w:eastAsia="Helvetica" w:hAnsiTheme="majorHAnsi" w:cs="Helvetica"/>
          <w:b/>
          <w:bCs/>
          <w:i/>
          <w:iCs/>
          <w:color w:val="000000"/>
          <w:sz w:val="19"/>
          <w:szCs w:val="19"/>
        </w:rPr>
        <w:sectPr w:rsidR="0050782C" w:rsidSect="00C073F1">
          <w:type w:val="continuous"/>
          <w:pgSz w:w="11905" w:h="16837"/>
          <w:pgMar w:top="1247" w:right="1134" w:bottom="1134" w:left="1134" w:header="284" w:footer="284" w:gutter="0"/>
          <w:cols w:num="2" w:space="720"/>
          <w:docGrid w:linePitch="360"/>
        </w:sectPr>
      </w:pPr>
    </w:p>
    <w:p w:rsidR="00F667AA" w:rsidRDefault="00F667AA"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p w:rsidR="0050782C"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p w:rsidR="0050782C" w:rsidRPr="0050782C" w:rsidRDefault="0050782C" w:rsidP="005078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8" w:line="276" w:lineRule="auto"/>
        <w:jc w:val="both"/>
        <w:rPr>
          <w:rFonts w:asciiTheme="majorHAnsi" w:eastAsia="Helvetica" w:hAnsiTheme="majorHAnsi" w:cs="Helvetica"/>
          <w:color w:val="000000"/>
        </w:rPr>
      </w:pPr>
    </w:p>
    <w:sectPr w:rsidR="0050782C" w:rsidRPr="0050782C" w:rsidSect="00C073F1">
      <w:type w:val="continuous"/>
      <w:pgSz w:w="11905" w:h="16837"/>
      <w:pgMar w:top="1247" w:right="1134" w:bottom="1134"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E90" w:rsidRDefault="00AF1E90" w:rsidP="00C073F1">
      <w:r>
        <w:separator/>
      </w:r>
    </w:p>
  </w:endnote>
  <w:endnote w:type="continuationSeparator" w:id="0">
    <w:p w:rsidR="00AF1E90" w:rsidRDefault="00AF1E90" w:rsidP="00C0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864138"/>
      <w:docPartObj>
        <w:docPartGallery w:val="Page Numbers (Bottom of Page)"/>
        <w:docPartUnique/>
      </w:docPartObj>
    </w:sdtPr>
    <w:sdtEndPr/>
    <w:sdtContent>
      <w:p w:rsidR="0050782C" w:rsidRDefault="0050782C">
        <w:pPr>
          <w:pStyle w:val="Pidipagina"/>
        </w:pPr>
        <w:r>
          <w:rPr>
            <w:noProof/>
          </w:rPr>
          <mc:AlternateContent>
            <mc:Choice Requires="wpg">
              <w:drawing>
                <wp:anchor distT="0" distB="0" distL="114300" distR="114300" simplePos="0" relativeHeight="251659264" behindDoc="0" locked="0" layoutInCell="1" allowOverlap="1" wp14:anchorId="779CC37B" wp14:editId="54045086">
                  <wp:simplePos x="0" y="0"/>
                  <wp:positionH relativeFrom="page">
                    <wp:align>center</wp:align>
                  </wp:positionH>
                  <wp:positionV relativeFrom="bottomMargin">
                    <wp:align>center</wp:align>
                  </wp:positionV>
                  <wp:extent cx="7781925" cy="190500"/>
                  <wp:effectExtent l="9525" t="9525" r="9525" b="0"/>
                  <wp:wrapNone/>
                  <wp:docPr id="642" name="Grup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82C" w:rsidRPr="0050782C" w:rsidRDefault="0050782C">
                                <w:pPr>
                                  <w:jc w:val="center"/>
                                  <w:rPr>
                                    <w:rFonts w:asciiTheme="majorHAnsi" w:hAnsiTheme="majorHAnsi"/>
                                    <w:sz w:val="16"/>
                                  </w:rPr>
                                </w:pPr>
                                <w:r w:rsidRPr="0050782C">
                                  <w:rPr>
                                    <w:rFonts w:asciiTheme="majorHAnsi" w:hAnsiTheme="majorHAnsi"/>
                                    <w:sz w:val="16"/>
                                  </w:rPr>
                                  <w:fldChar w:fldCharType="begin"/>
                                </w:r>
                                <w:r w:rsidRPr="0050782C">
                                  <w:rPr>
                                    <w:rFonts w:asciiTheme="majorHAnsi" w:hAnsiTheme="majorHAnsi"/>
                                    <w:sz w:val="16"/>
                                  </w:rPr>
                                  <w:instrText>PAGE    \* MERGEFORMAT</w:instrText>
                                </w:r>
                                <w:r w:rsidRPr="0050782C">
                                  <w:rPr>
                                    <w:rFonts w:asciiTheme="majorHAnsi" w:hAnsiTheme="majorHAnsi"/>
                                    <w:sz w:val="16"/>
                                  </w:rPr>
                                  <w:fldChar w:fldCharType="separate"/>
                                </w:r>
                                <w:r w:rsidR="00875BCB" w:rsidRPr="00875BCB">
                                  <w:rPr>
                                    <w:rFonts w:asciiTheme="majorHAnsi" w:hAnsiTheme="majorHAnsi"/>
                                    <w:noProof/>
                                    <w:color w:val="8C8C8C" w:themeColor="background1" w:themeShade="8C"/>
                                    <w:sz w:val="16"/>
                                  </w:rPr>
                                  <w:t>1</w:t>
                                </w:r>
                                <w:r w:rsidRPr="0050782C">
                                  <w:rPr>
                                    <w:rFonts w:asciiTheme="majorHAnsi" w:hAnsiTheme="majorHAnsi"/>
                                    <w:color w:val="8C8C8C" w:themeColor="background1" w:themeShade="8C"/>
                                    <w:sz w:val="16"/>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po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50782C" w:rsidRPr="0050782C" w:rsidRDefault="0050782C">
                          <w:pPr>
                            <w:jc w:val="center"/>
                            <w:rPr>
                              <w:rFonts w:asciiTheme="majorHAnsi" w:hAnsiTheme="majorHAnsi"/>
                              <w:sz w:val="16"/>
                            </w:rPr>
                          </w:pPr>
                          <w:r w:rsidRPr="0050782C">
                            <w:rPr>
                              <w:rFonts w:asciiTheme="majorHAnsi" w:hAnsiTheme="majorHAnsi"/>
                              <w:sz w:val="16"/>
                            </w:rPr>
                            <w:fldChar w:fldCharType="begin"/>
                          </w:r>
                          <w:r w:rsidRPr="0050782C">
                            <w:rPr>
                              <w:rFonts w:asciiTheme="majorHAnsi" w:hAnsiTheme="majorHAnsi"/>
                              <w:sz w:val="16"/>
                            </w:rPr>
                            <w:instrText>PAGE    \* MERGEFORMAT</w:instrText>
                          </w:r>
                          <w:r w:rsidRPr="0050782C">
                            <w:rPr>
                              <w:rFonts w:asciiTheme="majorHAnsi" w:hAnsiTheme="majorHAnsi"/>
                              <w:sz w:val="16"/>
                            </w:rPr>
                            <w:fldChar w:fldCharType="separate"/>
                          </w:r>
                          <w:r w:rsidR="00875BCB" w:rsidRPr="00875BCB">
                            <w:rPr>
                              <w:rFonts w:asciiTheme="majorHAnsi" w:hAnsiTheme="majorHAnsi"/>
                              <w:noProof/>
                              <w:color w:val="8C8C8C" w:themeColor="background1" w:themeShade="8C"/>
                              <w:sz w:val="16"/>
                            </w:rPr>
                            <w:t>1</w:t>
                          </w:r>
                          <w:r w:rsidRPr="0050782C">
                            <w:rPr>
                              <w:rFonts w:asciiTheme="majorHAnsi" w:hAnsiTheme="majorHAnsi"/>
                              <w:color w:val="8C8C8C" w:themeColor="background1" w:themeShade="8C"/>
                              <w:sz w:val="16"/>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E90" w:rsidRDefault="00AF1E90" w:rsidP="00C073F1">
      <w:r>
        <w:separator/>
      </w:r>
    </w:p>
  </w:footnote>
  <w:footnote w:type="continuationSeparator" w:id="0">
    <w:p w:rsidR="00AF1E90" w:rsidRDefault="00AF1E90" w:rsidP="00C07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F1" w:rsidRDefault="00C073F1" w:rsidP="00C073F1">
    <w:pPr>
      <w:pStyle w:val="Intestazione"/>
      <w:pBdr>
        <w:bottom w:val="thickThinSmallGap" w:sz="24" w:space="1" w:color="622423"/>
      </w:pBdr>
      <w:jc w:val="center"/>
      <w:rPr>
        <w:rFonts w:ascii="Cambria" w:hAnsi="Cambria"/>
        <w:szCs w:val="32"/>
      </w:rPr>
    </w:pPr>
    <w:r>
      <w:rPr>
        <w:rFonts w:ascii="Cambria" w:hAnsi="Cambria"/>
        <w:noProof/>
        <w:szCs w:val="32"/>
      </w:rPr>
      <w:drawing>
        <wp:inline distT="0" distB="0" distL="0" distR="0" wp14:anchorId="575689C1" wp14:editId="2DEF948B">
          <wp:extent cx="289560" cy="320040"/>
          <wp:effectExtent l="0" t="0" r="0" b="3810"/>
          <wp:docPr id="2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320040"/>
                  </a:xfrm>
                  <a:prstGeom prst="rect">
                    <a:avLst/>
                  </a:prstGeom>
                  <a:noFill/>
                  <a:ln>
                    <a:noFill/>
                  </a:ln>
                </pic:spPr>
              </pic:pic>
            </a:graphicData>
          </a:graphic>
        </wp:inline>
      </w:drawing>
    </w:r>
  </w:p>
  <w:p w:rsidR="00C073F1" w:rsidRPr="00F1386D" w:rsidRDefault="00C073F1" w:rsidP="00C073F1">
    <w:pPr>
      <w:pStyle w:val="Intestazione"/>
      <w:pBdr>
        <w:bottom w:val="thickThinSmallGap" w:sz="24" w:space="1" w:color="622423"/>
      </w:pBdr>
      <w:jc w:val="center"/>
      <w:rPr>
        <w:rFonts w:ascii="Cambria" w:hAnsi="Cambria"/>
        <w:sz w:val="16"/>
        <w:szCs w:val="32"/>
      </w:rPr>
    </w:pPr>
    <w:r>
      <w:rPr>
        <w:rFonts w:ascii="Cambria" w:hAnsi="Cambria"/>
        <w:sz w:val="16"/>
        <w:szCs w:val="32"/>
      </w:rPr>
      <w:t>Comune di Morano Calabro</w:t>
    </w:r>
  </w:p>
  <w:p w:rsidR="00C073F1" w:rsidRDefault="00C073F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nsid w:val="0F974D3B"/>
    <w:multiLevelType w:val="multilevel"/>
    <w:tmpl w:val="2FA669F2"/>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16B0074A"/>
    <w:multiLevelType w:val="hybridMultilevel"/>
    <w:tmpl w:val="80D60512"/>
    <w:lvl w:ilvl="0" w:tplc="00B80924">
      <w:start w:val="1"/>
      <w:numFmt w:val="bullet"/>
      <w:lvlText w:val=""/>
      <w:lvlJc w:val="left"/>
      <w:pPr>
        <w:ind w:left="720" w:hanging="360"/>
      </w:pPr>
      <w:rPr>
        <w:rFonts w:ascii="Symbol" w:hAnsi="Symbo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08784B"/>
    <w:multiLevelType w:val="hybridMultilevel"/>
    <w:tmpl w:val="63622C6E"/>
    <w:lvl w:ilvl="0" w:tplc="00B80924">
      <w:start w:val="1"/>
      <w:numFmt w:val="bullet"/>
      <w:lvlText w:val=""/>
      <w:lvlJc w:val="left"/>
      <w:pPr>
        <w:ind w:left="720" w:hanging="360"/>
      </w:pPr>
      <w:rPr>
        <w:rFonts w:ascii="Symbol" w:hAnsi="Symbo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1B4D9E"/>
    <w:multiLevelType w:val="hybridMultilevel"/>
    <w:tmpl w:val="E02EE5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0AA0E34"/>
    <w:multiLevelType w:val="multilevel"/>
    <w:tmpl w:val="048A80CE"/>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497D1254"/>
    <w:multiLevelType w:val="hybridMultilevel"/>
    <w:tmpl w:val="57C0ED5C"/>
    <w:lvl w:ilvl="0" w:tplc="F5B6E88E">
      <w:start w:val="1"/>
      <w:numFmt w:val="lowerLetter"/>
      <w:lvlText w:val="%1)"/>
      <w:lvlJc w:val="left"/>
      <w:pPr>
        <w:ind w:left="1476" w:hanging="360"/>
      </w:pPr>
      <w:rPr>
        <w:rFonts w:hint="default"/>
      </w:rPr>
    </w:lvl>
    <w:lvl w:ilvl="1" w:tplc="04100019" w:tentative="1">
      <w:start w:val="1"/>
      <w:numFmt w:val="lowerLetter"/>
      <w:lvlText w:val="%2."/>
      <w:lvlJc w:val="left"/>
      <w:pPr>
        <w:ind w:left="2196" w:hanging="360"/>
      </w:pPr>
    </w:lvl>
    <w:lvl w:ilvl="2" w:tplc="0410001B" w:tentative="1">
      <w:start w:val="1"/>
      <w:numFmt w:val="lowerRoman"/>
      <w:lvlText w:val="%3."/>
      <w:lvlJc w:val="right"/>
      <w:pPr>
        <w:ind w:left="2916" w:hanging="180"/>
      </w:pPr>
    </w:lvl>
    <w:lvl w:ilvl="3" w:tplc="0410000F" w:tentative="1">
      <w:start w:val="1"/>
      <w:numFmt w:val="decimal"/>
      <w:lvlText w:val="%4."/>
      <w:lvlJc w:val="left"/>
      <w:pPr>
        <w:ind w:left="3636" w:hanging="360"/>
      </w:pPr>
    </w:lvl>
    <w:lvl w:ilvl="4" w:tplc="04100019" w:tentative="1">
      <w:start w:val="1"/>
      <w:numFmt w:val="lowerLetter"/>
      <w:lvlText w:val="%5."/>
      <w:lvlJc w:val="left"/>
      <w:pPr>
        <w:ind w:left="4356" w:hanging="360"/>
      </w:pPr>
    </w:lvl>
    <w:lvl w:ilvl="5" w:tplc="0410001B" w:tentative="1">
      <w:start w:val="1"/>
      <w:numFmt w:val="lowerRoman"/>
      <w:lvlText w:val="%6."/>
      <w:lvlJc w:val="right"/>
      <w:pPr>
        <w:ind w:left="5076" w:hanging="180"/>
      </w:pPr>
    </w:lvl>
    <w:lvl w:ilvl="6" w:tplc="0410000F" w:tentative="1">
      <w:start w:val="1"/>
      <w:numFmt w:val="decimal"/>
      <w:lvlText w:val="%7."/>
      <w:lvlJc w:val="left"/>
      <w:pPr>
        <w:ind w:left="5796" w:hanging="360"/>
      </w:pPr>
    </w:lvl>
    <w:lvl w:ilvl="7" w:tplc="04100019" w:tentative="1">
      <w:start w:val="1"/>
      <w:numFmt w:val="lowerLetter"/>
      <w:lvlText w:val="%8."/>
      <w:lvlJc w:val="left"/>
      <w:pPr>
        <w:ind w:left="6516" w:hanging="360"/>
      </w:pPr>
    </w:lvl>
    <w:lvl w:ilvl="8" w:tplc="0410001B" w:tentative="1">
      <w:start w:val="1"/>
      <w:numFmt w:val="lowerRoman"/>
      <w:lvlText w:val="%9."/>
      <w:lvlJc w:val="right"/>
      <w:pPr>
        <w:ind w:left="7236" w:hanging="180"/>
      </w:pPr>
    </w:lvl>
  </w:abstractNum>
  <w:abstractNum w:abstractNumId="12">
    <w:nsid w:val="49A45E6B"/>
    <w:multiLevelType w:val="hybridMultilevel"/>
    <w:tmpl w:val="E02EE5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D1B27FD"/>
    <w:multiLevelType w:val="hybridMultilevel"/>
    <w:tmpl w:val="8190E332"/>
    <w:lvl w:ilvl="0" w:tplc="39EA38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E006DDF"/>
    <w:multiLevelType w:val="multilevel"/>
    <w:tmpl w:val="8AC4260A"/>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
  </w:num>
  <w:num w:numId="8">
    <w:abstractNumId w:val="13"/>
  </w:num>
  <w:num w:numId="9">
    <w:abstractNumId w:val="7"/>
  </w:num>
  <w:num w:numId="10">
    <w:abstractNumId w:val="8"/>
  </w:num>
  <w:num w:numId="11">
    <w:abstractNumId w:val="6"/>
  </w:num>
  <w:num w:numId="12">
    <w:abstractNumId w:val="10"/>
  </w:num>
  <w:num w:numId="13">
    <w:abstractNumId w:val="14"/>
  </w:num>
  <w:num w:numId="14">
    <w:abstractNumId w:val="9"/>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C4"/>
    <w:rsid w:val="001D43D2"/>
    <w:rsid w:val="003475E5"/>
    <w:rsid w:val="0050782C"/>
    <w:rsid w:val="006D2EC4"/>
    <w:rsid w:val="00803CA4"/>
    <w:rsid w:val="00875BCB"/>
    <w:rsid w:val="008F1653"/>
    <w:rsid w:val="00944D3C"/>
    <w:rsid w:val="0097374B"/>
    <w:rsid w:val="00AF1E90"/>
    <w:rsid w:val="00C073F1"/>
    <w:rsid w:val="00DB5D3E"/>
    <w:rsid w:val="00E16573"/>
    <w:rsid w:val="00F667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Arial Unicode MS"/>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Absatz-Standardschriftart">
    <w:name w:val="Absatz-Standardschriftart"/>
  </w:style>
  <w:style w:type="character" w:customStyle="1" w:styleId="WW8Num5z0">
    <w:name w:val="WW8Num5z0"/>
    <w:rPr>
      <w:rFonts w:ascii="Symbol" w:hAnsi="Symbol" w:cs="OpenSymbol"/>
    </w:rPr>
  </w:style>
  <w:style w:type="character" w:customStyle="1" w:styleId="WW-Absatz-Standardschriftart">
    <w:name w:val="WW-Absatz-Standardschriftart"/>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Intestazione">
    <w:name w:val="header"/>
    <w:basedOn w:val="Normale"/>
    <w:link w:val="IntestazioneCarattere"/>
    <w:uiPriority w:val="99"/>
    <w:unhideWhenUsed/>
    <w:rsid w:val="00C073F1"/>
    <w:pPr>
      <w:tabs>
        <w:tab w:val="center" w:pos="4819"/>
        <w:tab w:val="right" w:pos="9638"/>
      </w:tabs>
    </w:pPr>
  </w:style>
  <w:style w:type="character" w:customStyle="1" w:styleId="IntestazioneCarattere">
    <w:name w:val="Intestazione Carattere"/>
    <w:basedOn w:val="Carpredefinitoparagrafo"/>
    <w:link w:val="Intestazione"/>
    <w:uiPriority w:val="99"/>
    <w:rsid w:val="00C073F1"/>
    <w:rPr>
      <w:rFonts w:eastAsia="Arial Unicode MS"/>
      <w:kern w:val="1"/>
      <w:sz w:val="24"/>
      <w:szCs w:val="24"/>
    </w:rPr>
  </w:style>
  <w:style w:type="paragraph" w:styleId="Pidipagina">
    <w:name w:val="footer"/>
    <w:basedOn w:val="Normale"/>
    <w:link w:val="PidipaginaCarattere"/>
    <w:uiPriority w:val="99"/>
    <w:unhideWhenUsed/>
    <w:rsid w:val="00C073F1"/>
    <w:pPr>
      <w:tabs>
        <w:tab w:val="center" w:pos="4819"/>
        <w:tab w:val="right" w:pos="9638"/>
      </w:tabs>
    </w:pPr>
  </w:style>
  <w:style w:type="character" w:customStyle="1" w:styleId="PidipaginaCarattere">
    <w:name w:val="Piè di pagina Carattere"/>
    <w:basedOn w:val="Carpredefinitoparagrafo"/>
    <w:link w:val="Pidipagina"/>
    <w:uiPriority w:val="99"/>
    <w:rsid w:val="00C073F1"/>
    <w:rPr>
      <w:rFonts w:eastAsia="Arial Unicode MS"/>
      <w:kern w:val="1"/>
      <w:sz w:val="24"/>
      <w:szCs w:val="24"/>
    </w:rPr>
  </w:style>
  <w:style w:type="paragraph" w:styleId="Testofumetto">
    <w:name w:val="Balloon Text"/>
    <w:basedOn w:val="Normale"/>
    <w:link w:val="TestofumettoCarattere"/>
    <w:uiPriority w:val="99"/>
    <w:semiHidden/>
    <w:unhideWhenUsed/>
    <w:rsid w:val="00C073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73F1"/>
    <w:rPr>
      <w:rFonts w:ascii="Tahoma" w:eastAsia="Arial Unicode MS" w:hAnsi="Tahoma" w:cs="Tahoma"/>
      <w:kern w:val="1"/>
      <w:sz w:val="16"/>
      <w:szCs w:val="16"/>
    </w:rPr>
  </w:style>
  <w:style w:type="paragraph" w:styleId="Paragrafoelenco">
    <w:name w:val="List Paragraph"/>
    <w:basedOn w:val="Normale"/>
    <w:uiPriority w:val="34"/>
    <w:qFormat/>
    <w:rsid w:val="005078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Arial Unicode MS"/>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Absatz-Standardschriftart">
    <w:name w:val="Absatz-Standardschriftart"/>
  </w:style>
  <w:style w:type="character" w:customStyle="1" w:styleId="WW8Num5z0">
    <w:name w:val="WW8Num5z0"/>
    <w:rPr>
      <w:rFonts w:ascii="Symbol" w:hAnsi="Symbol" w:cs="OpenSymbol"/>
    </w:rPr>
  </w:style>
  <w:style w:type="character" w:customStyle="1" w:styleId="WW-Absatz-Standardschriftart">
    <w:name w:val="WW-Absatz-Standardschriftart"/>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Intestazione">
    <w:name w:val="header"/>
    <w:basedOn w:val="Normale"/>
    <w:link w:val="IntestazioneCarattere"/>
    <w:uiPriority w:val="99"/>
    <w:unhideWhenUsed/>
    <w:rsid w:val="00C073F1"/>
    <w:pPr>
      <w:tabs>
        <w:tab w:val="center" w:pos="4819"/>
        <w:tab w:val="right" w:pos="9638"/>
      </w:tabs>
    </w:pPr>
  </w:style>
  <w:style w:type="character" w:customStyle="1" w:styleId="IntestazioneCarattere">
    <w:name w:val="Intestazione Carattere"/>
    <w:basedOn w:val="Carpredefinitoparagrafo"/>
    <w:link w:val="Intestazione"/>
    <w:uiPriority w:val="99"/>
    <w:rsid w:val="00C073F1"/>
    <w:rPr>
      <w:rFonts w:eastAsia="Arial Unicode MS"/>
      <w:kern w:val="1"/>
      <w:sz w:val="24"/>
      <w:szCs w:val="24"/>
    </w:rPr>
  </w:style>
  <w:style w:type="paragraph" w:styleId="Pidipagina">
    <w:name w:val="footer"/>
    <w:basedOn w:val="Normale"/>
    <w:link w:val="PidipaginaCarattere"/>
    <w:uiPriority w:val="99"/>
    <w:unhideWhenUsed/>
    <w:rsid w:val="00C073F1"/>
    <w:pPr>
      <w:tabs>
        <w:tab w:val="center" w:pos="4819"/>
        <w:tab w:val="right" w:pos="9638"/>
      </w:tabs>
    </w:pPr>
  </w:style>
  <w:style w:type="character" w:customStyle="1" w:styleId="PidipaginaCarattere">
    <w:name w:val="Piè di pagina Carattere"/>
    <w:basedOn w:val="Carpredefinitoparagrafo"/>
    <w:link w:val="Pidipagina"/>
    <w:uiPriority w:val="99"/>
    <w:rsid w:val="00C073F1"/>
    <w:rPr>
      <w:rFonts w:eastAsia="Arial Unicode MS"/>
      <w:kern w:val="1"/>
      <w:sz w:val="24"/>
      <w:szCs w:val="24"/>
    </w:rPr>
  </w:style>
  <w:style w:type="paragraph" w:styleId="Testofumetto">
    <w:name w:val="Balloon Text"/>
    <w:basedOn w:val="Normale"/>
    <w:link w:val="TestofumettoCarattere"/>
    <w:uiPriority w:val="99"/>
    <w:semiHidden/>
    <w:unhideWhenUsed/>
    <w:rsid w:val="00C073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73F1"/>
    <w:rPr>
      <w:rFonts w:ascii="Tahoma" w:eastAsia="Arial Unicode MS" w:hAnsi="Tahoma" w:cs="Tahoma"/>
      <w:kern w:val="1"/>
      <w:sz w:val="16"/>
      <w:szCs w:val="16"/>
    </w:rPr>
  </w:style>
  <w:style w:type="paragraph" w:styleId="Paragrafoelenco">
    <w:name w:val="List Paragraph"/>
    <w:basedOn w:val="Normale"/>
    <w:uiPriority w:val="34"/>
    <w:qFormat/>
    <w:rsid w:val="00507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Parrilla</dc:creator>
  <cp:lastModifiedBy>Rosanna</cp:lastModifiedBy>
  <cp:revision>2</cp:revision>
  <cp:lastPrinted>2012-12-11T11:30:00Z</cp:lastPrinted>
  <dcterms:created xsi:type="dcterms:W3CDTF">2012-12-12T15:54:00Z</dcterms:created>
  <dcterms:modified xsi:type="dcterms:W3CDTF">2012-12-12T15:54:00Z</dcterms:modified>
</cp:coreProperties>
</file>